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7C" w:rsidRDefault="00AA5775" w:rsidP="00D23CBC">
      <w:pPr>
        <w:jc w:val="center"/>
        <w:rPr>
          <w:rFonts w:ascii="Times New Roman" w:hAnsi="Times New Roman" w:cs="Times New Roman"/>
          <w:b/>
          <w:sz w:val="32"/>
          <w:szCs w:val="32"/>
        </w:rPr>
      </w:pPr>
      <w:r>
        <w:rPr>
          <w:rFonts w:ascii="Times New Roman" w:hAnsi="Times New Roman" w:cs="Times New Roman"/>
          <w:b/>
          <w:noProof/>
          <w:sz w:val="32"/>
          <w:szCs w:val="32"/>
          <w:lang w:eastAsia="ru-RU"/>
        </w:rPr>
        <w:drawing>
          <wp:inline distT="0" distB="0" distL="0" distR="0">
            <wp:extent cx="6840855" cy="9406176"/>
            <wp:effectExtent l="0" t="0" r="0" b="0"/>
            <wp:docPr id="2" name="Рисунок 2" descr="C:\Documents and Settings\АДМИН\Рабочий стол\Копия Изображ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АДМИН\Рабочий стол\Копия Изображение.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40855" cy="9406176"/>
                    </a:xfrm>
                    <a:prstGeom prst="rect">
                      <a:avLst/>
                    </a:prstGeom>
                    <a:noFill/>
                    <a:ln>
                      <a:noFill/>
                    </a:ln>
                  </pic:spPr>
                </pic:pic>
              </a:graphicData>
            </a:graphic>
          </wp:inline>
        </w:drawing>
      </w:r>
    </w:p>
    <w:p w:rsidR="00863E7C" w:rsidRDefault="00863E7C" w:rsidP="00D23CBC">
      <w:pPr>
        <w:jc w:val="center"/>
        <w:rPr>
          <w:rFonts w:ascii="Times New Roman" w:hAnsi="Times New Roman" w:cs="Times New Roman"/>
          <w:b/>
          <w:sz w:val="32"/>
          <w:szCs w:val="32"/>
        </w:rPr>
      </w:pPr>
    </w:p>
    <w:p w:rsidR="00D23CBC" w:rsidRPr="00212A28" w:rsidRDefault="00D23CBC" w:rsidP="00D23CBC">
      <w:pPr>
        <w:rPr>
          <w:rFonts w:ascii="Times New Roman" w:hAnsi="Times New Roman" w:cs="Times New Roman"/>
          <w:b/>
          <w:sz w:val="28"/>
          <w:szCs w:val="28"/>
        </w:rPr>
      </w:pPr>
      <w:r w:rsidRPr="00212A28">
        <w:rPr>
          <w:rFonts w:ascii="Times New Roman" w:hAnsi="Times New Roman" w:cs="Times New Roman"/>
          <w:b/>
          <w:sz w:val="28"/>
          <w:szCs w:val="28"/>
        </w:rPr>
        <w:t>1. Общие положения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1.1. </w:t>
      </w:r>
      <w:proofErr w:type="gramStart"/>
      <w:r w:rsidRPr="00D23CBC">
        <w:rPr>
          <w:rFonts w:ascii="Times New Roman" w:hAnsi="Times New Roman" w:cs="Times New Roman"/>
          <w:sz w:val="28"/>
          <w:szCs w:val="28"/>
        </w:rPr>
        <w:t>Настоящие</w:t>
      </w:r>
      <w:r w:rsidR="00D87737">
        <w:rPr>
          <w:rFonts w:ascii="Times New Roman" w:hAnsi="Times New Roman" w:cs="Times New Roman"/>
          <w:sz w:val="28"/>
          <w:szCs w:val="28"/>
        </w:rPr>
        <w:t xml:space="preserve"> </w:t>
      </w:r>
      <w:r w:rsidRPr="00D23CBC">
        <w:rPr>
          <w:rFonts w:ascii="Times New Roman" w:hAnsi="Times New Roman" w:cs="Times New Roman"/>
          <w:sz w:val="28"/>
          <w:szCs w:val="28"/>
        </w:rPr>
        <w:t xml:space="preserve"> Правила в</w:t>
      </w:r>
      <w:r>
        <w:rPr>
          <w:rFonts w:ascii="Times New Roman" w:hAnsi="Times New Roman" w:cs="Times New Roman"/>
          <w:sz w:val="28"/>
          <w:szCs w:val="28"/>
        </w:rPr>
        <w:t xml:space="preserve">нутреннего трудового распорядка  Муниципального дошкольного образовательного учреждения детский сад «Лучик» </w:t>
      </w:r>
      <w:r w:rsidRPr="00D23CBC">
        <w:rPr>
          <w:rFonts w:ascii="Times New Roman" w:hAnsi="Times New Roman" w:cs="Times New Roman"/>
          <w:sz w:val="28"/>
          <w:szCs w:val="28"/>
        </w:rPr>
        <w:t xml:space="preserve"> разработаны в соответствии с Трудовым Кодексом Российской Федерации, Федеральным законом от 08.12.2020г №407-ФЗ «О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 Федеральным законом № 273-ФЗ от 29.12.2012г</w:t>
      </w:r>
      <w:proofErr w:type="gramEnd"/>
      <w:r w:rsidRPr="00D23CBC">
        <w:rPr>
          <w:rFonts w:ascii="Times New Roman" w:hAnsi="Times New Roman" w:cs="Times New Roman"/>
          <w:sz w:val="28"/>
          <w:szCs w:val="28"/>
        </w:rPr>
        <w:t xml:space="preserve"> "</w:t>
      </w:r>
      <w:proofErr w:type="gramStart"/>
      <w:r w:rsidRPr="00D23CBC">
        <w:rPr>
          <w:rFonts w:ascii="Times New Roman" w:hAnsi="Times New Roman" w:cs="Times New Roman"/>
          <w:sz w:val="28"/>
          <w:szCs w:val="28"/>
        </w:rPr>
        <w:t>Об образовании в Российской Федерации" с изменениями от 2 июля 2021 года,</w:t>
      </w:r>
      <w:r w:rsidR="001B0A4F">
        <w:rPr>
          <w:rFonts w:ascii="Times New Roman" w:hAnsi="Times New Roman" w:cs="Times New Roman"/>
          <w:sz w:val="28"/>
          <w:szCs w:val="28"/>
        </w:rPr>
        <w:t xml:space="preserve"> Федеральным  законом № 273-ФЗ «О  противодействии коррупции» от 25.12.2008 г., Федеральным законом № 7-ФЗ «О  некоммерческих организациях»   от  12.01.1996г., </w:t>
      </w:r>
      <w:r w:rsidRPr="00D23CBC">
        <w:rPr>
          <w:rFonts w:ascii="Times New Roman" w:hAnsi="Times New Roman" w:cs="Times New Roman"/>
          <w:sz w:val="28"/>
          <w:szCs w:val="28"/>
        </w:rPr>
        <w:t xml:space="preserve">Приказом Министерства Здравоохранения Российской Федерации от 28 января 2021 года №29н «Об утверждении порядка проведения обязательных предварительных и периодических медицинских осмотров работников...», </w:t>
      </w:r>
      <w:r w:rsidRPr="00352051">
        <w:rPr>
          <w:rFonts w:ascii="Times New Roman" w:hAnsi="Times New Roman" w:cs="Times New Roman"/>
          <w:sz w:val="28"/>
          <w:szCs w:val="28"/>
        </w:rPr>
        <w:t xml:space="preserve">Постановлением Правительства РФ № </w:t>
      </w:r>
      <w:r w:rsidR="0033531A" w:rsidRPr="00352051">
        <w:rPr>
          <w:rFonts w:ascii="Times New Roman" w:hAnsi="Times New Roman" w:cs="Times New Roman"/>
          <w:sz w:val="28"/>
          <w:szCs w:val="28"/>
        </w:rPr>
        <w:t>415</w:t>
      </w:r>
      <w:r w:rsidRPr="00352051">
        <w:rPr>
          <w:rFonts w:ascii="Times New Roman" w:hAnsi="Times New Roman" w:cs="Times New Roman"/>
          <w:sz w:val="28"/>
          <w:szCs w:val="28"/>
        </w:rPr>
        <w:t xml:space="preserve"> от </w:t>
      </w:r>
      <w:r w:rsidR="0033531A" w:rsidRPr="00352051">
        <w:rPr>
          <w:rFonts w:ascii="Times New Roman" w:hAnsi="Times New Roman" w:cs="Times New Roman"/>
          <w:sz w:val="28"/>
          <w:szCs w:val="28"/>
        </w:rPr>
        <w:t xml:space="preserve">03.04.2024г. </w:t>
      </w:r>
      <w:r w:rsidRPr="00352051">
        <w:rPr>
          <w:rFonts w:ascii="Times New Roman" w:hAnsi="Times New Roman" w:cs="Times New Roman"/>
          <w:sz w:val="28"/>
          <w:szCs w:val="28"/>
        </w:rPr>
        <w:t xml:space="preserve"> «О</w:t>
      </w:r>
      <w:proofErr w:type="gramEnd"/>
      <w:r w:rsidRPr="00352051">
        <w:rPr>
          <w:rFonts w:ascii="Times New Roman" w:hAnsi="Times New Roman" w:cs="Times New Roman"/>
          <w:sz w:val="28"/>
          <w:szCs w:val="28"/>
        </w:rPr>
        <w:t xml:space="preserve"> </w:t>
      </w:r>
      <w:proofErr w:type="gramStart"/>
      <w:r w:rsidRPr="00352051">
        <w:rPr>
          <w:rFonts w:ascii="Times New Roman" w:hAnsi="Times New Roman" w:cs="Times New Roman"/>
          <w:sz w:val="28"/>
          <w:szCs w:val="28"/>
        </w:rPr>
        <w:t>ежегодных основных удлиненных оплачиваемых отпусках"</w:t>
      </w:r>
      <w:r w:rsidRPr="00D23CBC">
        <w:rPr>
          <w:rFonts w:ascii="Times New Roman" w:hAnsi="Times New Roman" w:cs="Times New Roman"/>
          <w:sz w:val="28"/>
          <w:szCs w:val="28"/>
        </w:rPr>
        <w:t xml:space="preserve"> СП 2.4.3648-20 "Санитарно-эпидемиологические требования к организациям воспитания и обучения, отдыха и оздоровления детей и молодежи" и иными нормативно-правовыми актами, Гражданским кодексом РФ, Уставом дошкольного образовательного учреждения.</w:t>
      </w:r>
      <w:proofErr w:type="gramEnd"/>
      <w:r w:rsidRPr="00D23CBC">
        <w:rPr>
          <w:rFonts w:ascii="Times New Roman" w:hAnsi="Times New Roman" w:cs="Times New Roman"/>
          <w:sz w:val="28"/>
          <w:szCs w:val="28"/>
        </w:rPr>
        <w:t xml:space="preserve"> Правила утверждены в соответствии со статьей 190 ТК Российской Федерации.</w:t>
      </w:r>
    </w:p>
    <w:p w:rsidR="00D87737"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1.2. Правила внутреннего трудового распорядка </w:t>
      </w:r>
      <w:r w:rsidR="002C3078">
        <w:rPr>
          <w:rFonts w:ascii="Times New Roman" w:hAnsi="Times New Roman" w:cs="Times New Roman"/>
          <w:sz w:val="28"/>
          <w:szCs w:val="28"/>
        </w:rPr>
        <w:t xml:space="preserve">– локальный нормативный акт, </w:t>
      </w:r>
      <w:r w:rsidR="007608CD">
        <w:rPr>
          <w:rFonts w:ascii="Times New Roman" w:hAnsi="Times New Roman" w:cs="Times New Roman"/>
          <w:sz w:val="28"/>
          <w:szCs w:val="28"/>
        </w:rPr>
        <w:t>регламентирую</w:t>
      </w:r>
      <w:r w:rsidR="002C3078">
        <w:rPr>
          <w:rFonts w:ascii="Times New Roman" w:hAnsi="Times New Roman" w:cs="Times New Roman"/>
          <w:sz w:val="28"/>
          <w:szCs w:val="28"/>
        </w:rPr>
        <w:t xml:space="preserve">щий </w:t>
      </w:r>
      <w:r w:rsidR="007608CD">
        <w:rPr>
          <w:rFonts w:ascii="Times New Roman" w:hAnsi="Times New Roman" w:cs="Times New Roman"/>
          <w:sz w:val="28"/>
          <w:szCs w:val="28"/>
        </w:rPr>
        <w:t xml:space="preserve"> порядок приёма,</w:t>
      </w:r>
      <w:r w:rsidRPr="00D23CBC">
        <w:rPr>
          <w:rFonts w:ascii="Times New Roman" w:hAnsi="Times New Roman" w:cs="Times New Roman"/>
          <w:sz w:val="28"/>
          <w:szCs w:val="28"/>
        </w:rPr>
        <w:t xml:space="preserve">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p>
    <w:p w:rsidR="00D87737" w:rsidRPr="00D23CBC" w:rsidRDefault="00D87737" w:rsidP="00D23CBC">
      <w:pPr>
        <w:rPr>
          <w:rFonts w:ascii="Times New Roman" w:hAnsi="Times New Roman" w:cs="Times New Roman"/>
          <w:sz w:val="28"/>
          <w:szCs w:val="28"/>
        </w:rPr>
      </w:pPr>
      <w:r>
        <w:rPr>
          <w:rFonts w:ascii="Times New Roman" w:hAnsi="Times New Roman" w:cs="Times New Roman"/>
          <w:sz w:val="28"/>
          <w:szCs w:val="28"/>
        </w:rPr>
        <w:t>Разработка и принятие правил внутреннего трудового распорядка относится к компетенции образовательной организации.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1.3. Настоящие Правила внутреннего трудового распорядка работников в ДОУ (далее -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w:t>
      </w:r>
    </w:p>
    <w:p w:rsid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1.4. Данный локальный нормативный акт является приложением к Коллективному договору дошкольного образовательного учреждения.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lastRenderedPageBreak/>
        <w:t>1.5. Правила внутреннего трудового распорядка утверждает заведующий детским садом с учётом мнения Общего собрания трудового коллектива, осуществляющего деятельность согласно Положению об общем собрании работников ДОУ, и по согласованию с профсоюзным комитетом дошкольного образовательного учреждения.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1.6. Ответственность за соблюдение настоящих Правил едины для всех членов трудового коллектива дошкольного образовательного учреждения.</w:t>
      </w:r>
    </w:p>
    <w:p w:rsidR="00D23CBC" w:rsidRPr="00D23CBC" w:rsidRDefault="00D23CBC" w:rsidP="00D23CBC">
      <w:pPr>
        <w:rPr>
          <w:rFonts w:ascii="Times New Roman" w:hAnsi="Times New Roman" w:cs="Times New Roman"/>
          <w:sz w:val="28"/>
          <w:szCs w:val="28"/>
        </w:rPr>
      </w:pPr>
      <w:r w:rsidRPr="00212A28">
        <w:rPr>
          <w:rFonts w:ascii="Times New Roman" w:hAnsi="Times New Roman" w:cs="Times New Roman"/>
          <w:b/>
          <w:sz w:val="28"/>
          <w:szCs w:val="28"/>
        </w:rPr>
        <w:t>2. Порядок приема, отказа в приеме на работу, перевода, отстранения и увольнен</w:t>
      </w:r>
      <w:r w:rsidRPr="00D23CBC">
        <w:rPr>
          <w:rFonts w:ascii="Times New Roman" w:hAnsi="Times New Roman" w:cs="Times New Roman"/>
          <w:sz w:val="28"/>
          <w:szCs w:val="28"/>
        </w:rPr>
        <w:t xml:space="preserve">ия </w:t>
      </w:r>
      <w:r w:rsidRPr="00212A28">
        <w:rPr>
          <w:rFonts w:ascii="Times New Roman" w:hAnsi="Times New Roman" w:cs="Times New Roman"/>
          <w:b/>
          <w:sz w:val="28"/>
          <w:szCs w:val="28"/>
        </w:rPr>
        <w:t>работников ДОУ</w:t>
      </w:r>
    </w:p>
    <w:p w:rsidR="00D23CBC" w:rsidRPr="00212A28" w:rsidRDefault="00D23CBC" w:rsidP="00D23CBC">
      <w:pPr>
        <w:rPr>
          <w:rFonts w:ascii="Times New Roman" w:hAnsi="Times New Roman" w:cs="Times New Roman"/>
          <w:sz w:val="28"/>
          <w:szCs w:val="28"/>
        </w:rPr>
      </w:pPr>
      <w:r w:rsidRPr="00212A28">
        <w:rPr>
          <w:rFonts w:ascii="Times New Roman" w:hAnsi="Times New Roman" w:cs="Times New Roman"/>
          <w:sz w:val="28"/>
          <w:szCs w:val="28"/>
        </w:rPr>
        <w:t>2.1. Порядок приема на работу</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2.1.1. Работники реализуют свое право на труд путем заключения трудового договора о работе в данном дошкольном образовательном учреждении.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2.1.4. При приеме на работу сотрудник обязан предъявить администрации ДОУ:</w:t>
      </w:r>
    </w:p>
    <w:p w:rsidR="00D23CBC" w:rsidRPr="00D23CBC" w:rsidRDefault="003052E6" w:rsidP="00D23CBC">
      <w:pPr>
        <w:rPr>
          <w:rFonts w:ascii="Times New Roman" w:hAnsi="Times New Roman" w:cs="Times New Roman"/>
          <w:sz w:val="28"/>
          <w:szCs w:val="28"/>
        </w:rPr>
      </w:pPr>
      <w:r>
        <w:rPr>
          <w:rFonts w:ascii="Times New Roman" w:hAnsi="Times New Roman" w:cs="Times New Roman"/>
          <w:sz w:val="28"/>
          <w:szCs w:val="28"/>
        </w:rPr>
        <w:t xml:space="preserve">- </w:t>
      </w:r>
      <w:r w:rsidR="00D23CBC" w:rsidRPr="00D23CBC">
        <w:rPr>
          <w:rFonts w:ascii="Times New Roman" w:hAnsi="Times New Roman" w:cs="Times New Roman"/>
          <w:sz w:val="28"/>
          <w:szCs w:val="28"/>
        </w:rPr>
        <w:t>паспорт или иной документ, удостоверяющий личность;</w:t>
      </w:r>
    </w:p>
    <w:p w:rsidR="00D87737" w:rsidRDefault="003052E6" w:rsidP="00D23CBC">
      <w:pPr>
        <w:rPr>
          <w:rFonts w:ascii="Times New Roman" w:hAnsi="Times New Roman" w:cs="Times New Roman"/>
          <w:sz w:val="28"/>
          <w:szCs w:val="28"/>
        </w:rPr>
      </w:pPr>
      <w:r>
        <w:rPr>
          <w:rFonts w:ascii="Times New Roman" w:hAnsi="Times New Roman" w:cs="Times New Roman"/>
          <w:sz w:val="28"/>
          <w:szCs w:val="28"/>
        </w:rPr>
        <w:t>-</w:t>
      </w:r>
      <w:r w:rsidR="00D23CBC" w:rsidRPr="00D23CBC">
        <w:rPr>
          <w:rFonts w:ascii="Times New Roman" w:hAnsi="Times New Roman" w:cs="Times New Roman"/>
          <w:sz w:val="28"/>
          <w:szCs w:val="28"/>
        </w:rPr>
        <w:t>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(с 2021 года). Сведения об их трудовой деятельности вносятся в базу ПФР в электронном виде (ст.66.1 ТК РФ). Лица, имеющие бумажную трудовую по состоянию на 01.01.2021 года, вправе потребовать от работодателя, чтобы ее приняли и продолжали заполнять в соответствии со ст.66 ТК РФ.</w:t>
      </w:r>
    </w:p>
    <w:p w:rsidR="00D23CBC" w:rsidRPr="00D23CBC" w:rsidRDefault="003052E6" w:rsidP="00D23CBC">
      <w:pPr>
        <w:rPr>
          <w:rFonts w:ascii="Times New Roman" w:hAnsi="Times New Roman" w:cs="Times New Roman"/>
          <w:sz w:val="28"/>
          <w:szCs w:val="28"/>
        </w:rPr>
      </w:pPr>
      <w:r>
        <w:rPr>
          <w:rFonts w:ascii="Times New Roman" w:hAnsi="Times New Roman" w:cs="Times New Roman"/>
          <w:sz w:val="28"/>
          <w:szCs w:val="28"/>
        </w:rPr>
        <w:t xml:space="preserve">- </w:t>
      </w:r>
      <w:r w:rsidR="00D23CBC" w:rsidRPr="00D23CBC">
        <w:rPr>
          <w:rFonts w:ascii="Times New Roman" w:hAnsi="Times New Roman" w:cs="Times New Roman"/>
          <w:sz w:val="28"/>
          <w:szCs w:val="28"/>
        </w:rPr>
        <w:t>документ, подтверждающий регистрацию в системе индивидуального (персонифицированного) учета, в том числе в форме электронного документа;</w:t>
      </w:r>
    </w:p>
    <w:p w:rsidR="00D23CBC" w:rsidRPr="00D23CBC" w:rsidRDefault="003052E6" w:rsidP="00D23CBC">
      <w:pPr>
        <w:rPr>
          <w:rFonts w:ascii="Times New Roman" w:hAnsi="Times New Roman" w:cs="Times New Roman"/>
          <w:sz w:val="28"/>
          <w:szCs w:val="28"/>
        </w:rPr>
      </w:pPr>
      <w:r>
        <w:rPr>
          <w:rFonts w:ascii="Times New Roman" w:hAnsi="Times New Roman" w:cs="Times New Roman"/>
          <w:sz w:val="28"/>
          <w:szCs w:val="28"/>
        </w:rPr>
        <w:t xml:space="preserve">- </w:t>
      </w:r>
      <w:r w:rsidR="00D23CBC" w:rsidRPr="00D23CBC">
        <w:rPr>
          <w:rFonts w:ascii="Times New Roman" w:hAnsi="Times New Roman" w:cs="Times New Roman"/>
          <w:sz w:val="28"/>
          <w:szCs w:val="28"/>
        </w:rPr>
        <w:t>документ воинского учета - для военнообязанных и лиц, подлежащих призыву на военную службу;</w:t>
      </w:r>
    </w:p>
    <w:p w:rsidR="00D23CBC" w:rsidRPr="00D23CBC" w:rsidRDefault="003052E6" w:rsidP="00D23CBC">
      <w:pPr>
        <w:rPr>
          <w:rFonts w:ascii="Times New Roman" w:hAnsi="Times New Roman" w:cs="Times New Roman"/>
          <w:sz w:val="28"/>
          <w:szCs w:val="28"/>
        </w:rPr>
      </w:pPr>
      <w:r>
        <w:rPr>
          <w:rFonts w:ascii="Times New Roman" w:hAnsi="Times New Roman" w:cs="Times New Roman"/>
          <w:sz w:val="28"/>
          <w:szCs w:val="28"/>
        </w:rPr>
        <w:t xml:space="preserve">- </w:t>
      </w:r>
      <w:r w:rsidR="00D23CBC" w:rsidRPr="00D23CBC">
        <w:rPr>
          <w:rFonts w:ascii="Times New Roman" w:hAnsi="Times New Roman" w:cs="Times New Roman"/>
          <w:sz w:val="28"/>
          <w:szCs w:val="28"/>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D23CBC" w:rsidRPr="00D23CBC" w:rsidRDefault="003052E6" w:rsidP="00D23CBC">
      <w:pPr>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 </w:t>
      </w:r>
      <w:r w:rsidR="00D23CBC" w:rsidRPr="00D23CBC">
        <w:rPr>
          <w:rFonts w:ascii="Times New Roman" w:hAnsi="Times New Roman" w:cs="Times New Roman"/>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w:t>
      </w:r>
      <w:proofErr w:type="gramEnd"/>
      <w:r w:rsidR="00D23CBC" w:rsidRPr="00D23CBC">
        <w:rPr>
          <w:rFonts w:ascii="Times New Roman" w:hAnsi="Times New Roman" w:cs="Times New Roman"/>
          <w:sz w:val="28"/>
          <w:szCs w:val="28"/>
        </w:rPr>
        <w:t>, иным федеральным законом не допускаются лица, имеющие или имевшие судимость, подвергающиеся или подвергавшиеся уголовному преследованию;</w:t>
      </w:r>
    </w:p>
    <w:p w:rsidR="00D23CBC" w:rsidRPr="00D23CBC" w:rsidRDefault="003052E6" w:rsidP="00D23CBC">
      <w:pPr>
        <w:rPr>
          <w:rFonts w:ascii="Times New Roman" w:hAnsi="Times New Roman" w:cs="Times New Roman"/>
          <w:sz w:val="28"/>
          <w:szCs w:val="28"/>
        </w:rPr>
      </w:pPr>
      <w:proofErr w:type="gramStart"/>
      <w:r>
        <w:rPr>
          <w:rFonts w:ascii="Times New Roman" w:hAnsi="Times New Roman" w:cs="Times New Roman"/>
          <w:sz w:val="28"/>
          <w:szCs w:val="28"/>
        </w:rPr>
        <w:t>-</w:t>
      </w:r>
      <w:r w:rsidR="00D23CBC" w:rsidRPr="00D23CBC">
        <w:rPr>
          <w:rFonts w:ascii="Times New Roman" w:hAnsi="Times New Roman" w:cs="Times New Roman"/>
          <w:sz w:val="28"/>
          <w:szCs w:val="28"/>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00D23CBC" w:rsidRPr="00D23CBC">
        <w:rPr>
          <w:rFonts w:ascii="Times New Roman" w:hAnsi="Times New Roman" w:cs="Times New Roman"/>
          <w:sz w:val="28"/>
          <w:szCs w:val="28"/>
        </w:rPr>
        <w:t>психоактивных</w:t>
      </w:r>
      <w:proofErr w:type="spellEnd"/>
      <w:r w:rsidR="00D23CBC" w:rsidRPr="00D23CBC">
        <w:rPr>
          <w:rFonts w:ascii="Times New Roman" w:hAnsi="Times New Roman" w:cs="Times New Roman"/>
          <w:sz w:val="28"/>
          <w:szCs w:val="28"/>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w:t>
      </w:r>
      <w:proofErr w:type="gramEnd"/>
      <w:r w:rsidR="00D23CBC" w:rsidRPr="00D23CBC">
        <w:rPr>
          <w:rFonts w:ascii="Times New Roman" w:hAnsi="Times New Roman" w:cs="Times New Roman"/>
          <w:sz w:val="28"/>
          <w:szCs w:val="28"/>
        </w:rPr>
        <w:t xml:space="preserve">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00D23CBC" w:rsidRPr="00D23CBC">
        <w:rPr>
          <w:rFonts w:ascii="Times New Roman" w:hAnsi="Times New Roman" w:cs="Times New Roman"/>
          <w:sz w:val="28"/>
          <w:szCs w:val="28"/>
        </w:rPr>
        <w:t>психоактивных</w:t>
      </w:r>
      <w:proofErr w:type="spellEnd"/>
      <w:r w:rsidR="00D23CBC" w:rsidRPr="00D23CBC">
        <w:rPr>
          <w:rFonts w:ascii="Times New Roman" w:hAnsi="Times New Roman" w:cs="Times New Roman"/>
          <w:sz w:val="28"/>
          <w:szCs w:val="28"/>
        </w:rPr>
        <w:t xml:space="preserve"> веществ, до окончания срока, в течение которого лицо считается подвергнутым административному наказанию;</w:t>
      </w:r>
    </w:p>
    <w:p w:rsidR="00D23CBC" w:rsidRPr="00D23CBC" w:rsidRDefault="003052E6" w:rsidP="00D23CBC">
      <w:pPr>
        <w:rPr>
          <w:rFonts w:ascii="Times New Roman" w:hAnsi="Times New Roman" w:cs="Times New Roman"/>
          <w:sz w:val="28"/>
          <w:szCs w:val="28"/>
        </w:rPr>
      </w:pPr>
      <w:r>
        <w:rPr>
          <w:rFonts w:ascii="Times New Roman" w:hAnsi="Times New Roman" w:cs="Times New Roman"/>
          <w:sz w:val="28"/>
          <w:szCs w:val="28"/>
        </w:rPr>
        <w:t xml:space="preserve">- </w:t>
      </w:r>
      <w:r w:rsidR="00D23CBC" w:rsidRPr="00D23CBC">
        <w:rPr>
          <w:rFonts w:ascii="Times New Roman" w:hAnsi="Times New Roman" w:cs="Times New Roman"/>
          <w:sz w:val="28"/>
          <w:szCs w:val="28"/>
        </w:rPr>
        <w:t xml:space="preserve">заключение о предварительном медицинском осмотре (статья 49 пункт 9 Федерального закона № 273-ФЗ от 29.12.2012г "Об образовании в Российской Федерации"). </w:t>
      </w:r>
      <w:proofErr w:type="gramStart"/>
      <w:r w:rsidR="00D23CBC" w:rsidRPr="00D23CBC">
        <w:rPr>
          <w:rFonts w:ascii="Times New Roman" w:hAnsi="Times New Roman" w:cs="Times New Roman"/>
          <w:sz w:val="28"/>
          <w:szCs w:val="28"/>
        </w:rPr>
        <w:t>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w:t>
      </w:r>
      <w:proofErr w:type="gramEnd"/>
      <w:r w:rsidR="00D23CBC" w:rsidRPr="00D23CBC">
        <w:rPr>
          <w:rFonts w:ascii="Times New Roman" w:hAnsi="Times New Roman" w:cs="Times New Roman"/>
          <w:sz w:val="28"/>
          <w:szCs w:val="28"/>
        </w:rPr>
        <w:t xml:space="preserve"> мероприятий в рамках предварительного или периодического осмотра. 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 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w:t>
      </w:r>
    </w:p>
    <w:p w:rsidR="00D23CBC" w:rsidRPr="00D23CBC" w:rsidRDefault="003052E6" w:rsidP="00D23CBC">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23CBC" w:rsidRPr="00D23CBC">
        <w:rPr>
          <w:rFonts w:ascii="Times New Roman" w:hAnsi="Times New Roman" w:cs="Times New Roman"/>
          <w:sz w:val="28"/>
          <w:szCs w:val="28"/>
        </w:rPr>
        <w:t>идентификационный номер налогоплательщика (ИНН);</w:t>
      </w:r>
    </w:p>
    <w:p w:rsidR="00D23CBC" w:rsidRPr="00D23CBC" w:rsidRDefault="003052E6" w:rsidP="00D23CBC">
      <w:pPr>
        <w:rPr>
          <w:rFonts w:ascii="Times New Roman" w:hAnsi="Times New Roman" w:cs="Times New Roman"/>
          <w:sz w:val="28"/>
          <w:szCs w:val="28"/>
        </w:rPr>
      </w:pPr>
      <w:r>
        <w:rPr>
          <w:rFonts w:ascii="Times New Roman" w:hAnsi="Times New Roman" w:cs="Times New Roman"/>
          <w:sz w:val="28"/>
          <w:szCs w:val="28"/>
        </w:rPr>
        <w:t xml:space="preserve">- </w:t>
      </w:r>
      <w:r w:rsidR="00D23CBC" w:rsidRPr="00D23CBC">
        <w:rPr>
          <w:rFonts w:ascii="Times New Roman" w:hAnsi="Times New Roman" w:cs="Times New Roman"/>
          <w:sz w:val="28"/>
          <w:szCs w:val="28"/>
        </w:rPr>
        <w:t>полис обязательного (добровольного) медицинского страхования;</w:t>
      </w:r>
    </w:p>
    <w:p w:rsidR="00D23CBC" w:rsidRPr="00D23CBC" w:rsidRDefault="003052E6" w:rsidP="00D23CBC">
      <w:pPr>
        <w:rPr>
          <w:rFonts w:ascii="Times New Roman" w:hAnsi="Times New Roman" w:cs="Times New Roman"/>
          <w:sz w:val="28"/>
          <w:szCs w:val="28"/>
        </w:rPr>
      </w:pPr>
      <w:r>
        <w:rPr>
          <w:rFonts w:ascii="Times New Roman" w:hAnsi="Times New Roman" w:cs="Times New Roman"/>
          <w:sz w:val="28"/>
          <w:szCs w:val="28"/>
        </w:rPr>
        <w:t xml:space="preserve">- </w:t>
      </w:r>
      <w:r w:rsidR="00D23CBC" w:rsidRPr="00D23CBC">
        <w:rPr>
          <w:rFonts w:ascii="Times New Roman" w:hAnsi="Times New Roman" w:cs="Times New Roman"/>
          <w:sz w:val="28"/>
          <w:szCs w:val="28"/>
        </w:rPr>
        <w:t>справку из учебного заведения о прохождении обучения (для лиц, обучающихся по образовательным программам высшего образования).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2.1.5. Лица, принимаемые на работу в ДОУ, требующую специальных знаний (педагогические,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2.1.5.1.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29.12.2012г №273-ФЗ.</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2.1.5.2.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2.1.6. Прием на работу в дошкольное образовательное учреждение без предъявления перечисленных документов не допускается. </w:t>
      </w:r>
      <w:proofErr w:type="gramStart"/>
      <w:r w:rsidRPr="00D23CBC">
        <w:rPr>
          <w:rFonts w:ascii="Times New Roman" w:hAnsi="Times New Roman" w:cs="Times New Roman"/>
          <w:sz w:val="28"/>
          <w:szCs w:val="28"/>
        </w:rPr>
        <w:t>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proofErr w:type="gramEnd"/>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2.1.7.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2.1.8. При приеме на работу (до подписания трудового договора) заведующий ДОУ обязан ознакомить работника под роспись с правилами внутреннего трудового распорядка, Уставом, должностной инструкцией, инструкциями по охране труда и </w:t>
      </w:r>
      <w:r w:rsidRPr="00D23CBC">
        <w:rPr>
          <w:rFonts w:ascii="Times New Roman" w:hAnsi="Times New Roman" w:cs="Times New Roman"/>
          <w:sz w:val="28"/>
          <w:szCs w:val="28"/>
        </w:rPr>
        <w:lastRenderedPageBreak/>
        <w:t>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Испытание</w:t>
      </w:r>
      <w:r w:rsidR="00D87737">
        <w:rPr>
          <w:rFonts w:ascii="Times New Roman" w:hAnsi="Times New Roman" w:cs="Times New Roman"/>
          <w:sz w:val="28"/>
          <w:szCs w:val="28"/>
        </w:rPr>
        <w:t xml:space="preserve"> </w:t>
      </w:r>
      <w:r w:rsidRPr="00D23CBC">
        <w:rPr>
          <w:rFonts w:ascii="Times New Roman" w:hAnsi="Times New Roman" w:cs="Times New Roman"/>
          <w:sz w:val="28"/>
          <w:szCs w:val="28"/>
        </w:rPr>
        <w:t xml:space="preserve"> при </w:t>
      </w:r>
      <w:r w:rsidR="00D87737">
        <w:rPr>
          <w:rFonts w:ascii="Times New Roman" w:hAnsi="Times New Roman" w:cs="Times New Roman"/>
          <w:sz w:val="28"/>
          <w:szCs w:val="28"/>
        </w:rPr>
        <w:t xml:space="preserve"> </w:t>
      </w:r>
      <w:r w:rsidRPr="00D23CBC">
        <w:rPr>
          <w:rFonts w:ascii="Times New Roman" w:hAnsi="Times New Roman" w:cs="Times New Roman"/>
          <w:sz w:val="28"/>
          <w:szCs w:val="28"/>
        </w:rPr>
        <w:t>приеме на работу не устанавливается</w:t>
      </w:r>
      <w:r w:rsidR="00D87737">
        <w:rPr>
          <w:rFonts w:ascii="Times New Roman" w:hAnsi="Times New Roman" w:cs="Times New Roman"/>
          <w:sz w:val="28"/>
          <w:szCs w:val="28"/>
        </w:rPr>
        <w:t xml:space="preserve"> </w:t>
      </w:r>
      <w:r w:rsidRPr="00D23CBC">
        <w:rPr>
          <w:rFonts w:ascii="Times New Roman" w:hAnsi="Times New Roman" w:cs="Times New Roman"/>
          <w:sz w:val="28"/>
          <w:szCs w:val="28"/>
        </w:rPr>
        <w:t xml:space="preserve"> </w:t>
      </w:r>
      <w:proofErr w:type="gramStart"/>
      <w:r w:rsidRPr="00D23CBC">
        <w:rPr>
          <w:rFonts w:ascii="Times New Roman" w:hAnsi="Times New Roman" w:cs="Times New Roman"/>
          <w:sz w:val="28"/>
          <w:szCs w:val="28"/>
        </w:rPr>
        <w:t>для</w:t>
      </w:r>
      <w:proofErr w:type="gramEnd"/>
      <w:r w:rsidRPr="00D23CBC">
        <w:rPr>
          <w:rFonts w:ascii="Times New Roman" w:hAnsi="Times New Roman" w:cs="Times New Roman"/>
          <w:sz w:val="28"/>
          <w:szCs w:val="28"/>
        </w:rPr>
        <w:t>:</w:t>
      </w:r>
    </w:p>
    <w:p w:rsidR="0033531A" w:rsidRPr="00D23CBC" w:rsidRDefault="0033531A" w:rsidP="00D23CBC">
      <w:pPr>
        <w:rPr>
          <w:rFonts w:ascii="Times New Roman" w:hAnsi="Times New Roman" w:cs="Times New Roman"/>
          <w:sz w:val="28"/>
          <w:szCs w:val="28"/>
        </w:rPr>
      </w:pPr>
      <w:r>
        <w:rPr>
          <w:rFonts w:ascii="Times New Roman" w:hAnsi="Times New Roman" w:cs="Times New Roman"/>
          <w:sz w:val="28"/>
          <w:szCs w:val="28"/>
        </w:rPr>
        <w:t>- 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D23CBC" w:rsidRPr="00D23CBC" w:rsidRDefault="0033531A" w:rsidP="00D23CBC">
      <w:pPr>
        <w:rPr>
          <w:rFonts w:ascii="Times New Roman" w:hAnsi="Times New Roman" w:cs="Times New Roman"/>
          <w:sz w:val="28"/>
          <w:szCs w:val="28"/>
        </w:rPr>
      </w:pPr>
      <w:r>
        <w:rPr>
          <w:rFonts w:ascii="Times New Roman" w:hAnsi="Times New Roman" w:cs="Times New Roman"/>
          <w:sz w:val="28"/>
          <w:szCs w:val="28"/>
        </w:rPr>
        <w:t xml:space="preserve">- </w:t>
      </w:r>
      <w:r w:rsidR="00D23CBC" w:rsidRPr="00D23CBC">
        <w:rPr>
          <w:rFonts w:ascii="Times New Roman" w:hAnsi="Times New Roman" w:cs="Times New Roman"/>
          <w:sz w:val="28"/>
          <w:szCs w:val="28"/>
        </w:rPr>
        <w:t xml:space="preserve">беременных женщин и женщин, имеющих детей в возрасте </w:t>
      </w:r>
      <w:r w:rsidR="00D87737">
        <w:rPr>
          <w:rFonts w:ascii="Times New Roman" w:hAnsi="Times New Roman" w:cs="Times New Roman"/>
          <w:sz w:val="28"/>
          <w:szCs w:val="28"/>
        </w:rPr>
        <w:t xml:space="preserve"> </w:t>
      </w:r>
      <w:r w:rsidR="00D23CBC" w:rsidRPr="00D23CBC">
        <w:rPr>
          <w:rFonts w:ascii="Times New Roman" w:hAnsi="Times New Roman" w:cs="Times New Roman"/>
          <w:sz w:val="28"/>
          <w:szCs w:val="28"/>
        </w:rPr>
        <w:t>до полутора лет;</w:t>
      </w:r>
    </w:p>
    <w:p w:rsidR="00D23CBC" w:rsidRPr="00D23CBC" w:rsidRDefault="0033531A" w:rsidP="00D23CBC">
      <w:pPr>
        <w:rPr>
          <w:rFonts w:ascii="Times New Roman" w:hAnsi="Times New Roman" w:cs="Times New Roman"/>
          <w:sz w:val="28"/>
          <w:szCs w:val="28"/>
        </w:rPr>
      </w:pPr>
      <w:r>
        <w:rPr>
          <w:rFonts w:ascii="Times New Roman" w:hAnsi="Times New Roman" w:cs="Times New Roman"/>
          <w:sz w:val="28"/>
          <w:szCs w:val="28"/>
        </w:rPr>
        <w:t xml:space="preserve">- </w:t>
      </w:r>
      <w:r w:rsidR="00D23CBC" w:rsidRPr="00D23CBC">
        <w:rPr>
          <w:rFonts w:ascii="Times New Roman" w:hAnsi="Times New Roman" w:cs="Times New Roman"/>
          <w:sz w:val="28"/>
          <w:szCs w:val="28"/>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D23CBC" w:rsidRPr="00D23CBC" w:rsidRDefault="0033531A" w:rsidP="00D23CBC">
      <w:pPr>
        <w:rPr>
          <w:rFonts w:ascii="Times New Roman" w:hAnsi="Times New Roman" w:cs="Times New Roman"/>
          <w:sz w:val="28"/>
          <w:szCs w:val="28"/>
        </w:rPr>
      </w:pPr>
      <w:r>
        <w:rPr>
          <w:rFonts w:ascii="Times New Roman" w:hAnsi="Times New Roman" w:cs="Times New Roman"/>
          <w:sz w:val="28"/>
          <w:szCs w:val="28"/>
        </w:rPr>
        <w:t xml:space="preserve">- </w:t>
      </w:r>
      <w:r w:rsidR="00D23CBC" w:rsidRPr="00D23CBC">
        <w:rPr>
          <w:rFonts w:ascii="Times New Roman" w:hAnsi="Times New Roman" w:cs="Times New Roman"/>
          <w:sz w:val="28"/>
          <w:szCs w:val="28"/>
        </w:rPr>
        <w:t>лиц, приглашенных на работу в порядке перевода от другого работодателя по согласованию между работодателями;</w:t>
      </w:r>
    </w:p>
    <w:p w:rsidR="00D23CBC" w:rsidRDefault="0033531A" w:rsidP="00D23CBC">
      <w:pPr>
        <w:rPr>
          <w:rFonts w:ascii="Times New Roman" w:hAnsi="Times New Roman" w:cs="Times New Roman"/>
          <w:sz w:val="28"/>
          <w:szCs w:val="28"/>
        </w:rPr>
      </w:pPr>
      <w:r>
        <w:rPr>
          <w:rFonts w:ascii="Times New Roman" w:hAnsi="Times New Roman" w:cs="Times New Roman"/>
          <w:sz w:val="28"/>
          <w:szCs w:val="28"/>
        </w:rPr>
        <w:t>-</w:t>
      </w:r>
      <w:r w:rsidR="00D23CBC" w:rsidRPr="00D23CBC">
        <w:rPr>
          <w:rFonts w:ascii="Times New Roman" w:hAnsi="Times New Roman" w:cs="Times New Roman"/>
          <w:sz w:val="28"/>
          <w:szCs w:val="28"/>
        </w:rPr>
        <w:t xml:space="preserve">лиц, </w:t>
      </w:r>
      <w:r>
        <w:rPr>
          <w:rFonts w:ascii="Times New Roman" w:hAnsi="Times New Roman" w:cs="Times New Roman"/>
          <w:sz w:val="28"/>
          <w:szCs w:val="28"/>
        </w:rPr>
        <w:t>не достигших возраста восемнадцати лет</w:t>
      </w:r>
      <w:r w:rsidR="00D23CBC" w:rsidRPr="00D23CBC">
        <w:rPr>
          <w:rFonts w:ascii="Times New Roman" w:hAnsi="Times New Roman" w:cs="Times New Roman"/>
          <w:sz w:val="28"/>
          <w:szCs w:val="28"/>
        </w:rPr>
        <w:t>;</w:t>
      </w:r>
    </w:p>
    <w:p w:rsidR="0033531A" w:rsidRDefault="0033531A" w:rsidP="00D23CBC">
      <w:pPr>
        <w:rPr>
          <w:rFonts w:ascii="Times New Roman" w:hAnsi="Times New Roman" w:cs="Times New Roman"/>
          <w:sz w:val="28"/>
          <w:szCs w:val="28"/>
        </w:rPr>
      </w:pPr>
      <w:r>
        <w:rPr>
          <w:rFonts w:ascii="Times New Roman" w:hAnsi="Times New Roman" w:cs="Times New Roman"/>
          <w:sz w:val="28"/>
          <w:szCs w:val="28"/>
        </w:rPr>
        <w:t>- лиц, заключающих трудовой договор  на срок до двух месяцев;</w:t>
      </w:r>
    </w:p>
    <w:p w:rsidR="0033531A" w:rsidRPr="00D23CBC" w:rsidRDefault="0033531A" w:rsidP="00D23CBC">
      <w:pPr>
        <w:rPr>
          <w:rFonts w:ascii="Times New Roman" w:hAnsi="Times New Roman" w:cs="Times New Roman"/>
          <w:sz w:val="28"/>
          <w:szCs w:val="28"/>
        </w:rPr>
      </w:pPr>
      <w:r>
        <w:rPr>
          <w:rFonts w:ascii="Times New Roman" w:hAnsi="Times New Roman" w:cs="Times New Roman"/>
          <w:sz w:val="28"/>
          <w:szCs w:val="28"/>
        </w:rPr>
        <w:t>- лиц, избранных на выборную  должность  на оплачиваемую работу;</w:t>
      </w:r>
    </w:p>
    <w:p w:rsidR="00D23CBC" w:rsidRDefault="0033531A" w:rsidP="00D23CBC">
      <w:pPr>
        <w:rPr>
          <w:rFonts w:ascii="Times New Roman" w:hAnsi="Times New Roman" w:cs="Times New Roman"/>
          <w:sz w:val="28"/>
          <w:szCs w:val="28"/>
        </w:rPr>
      </w:pPr>
      <w:r>
        <w:rPr>
          <w:rFonts w:ascii="Times New Roman" w:hAnsi="Times New Roman" w:cs="Times New Roman"/>
          <w:sz w:val="28"/>
          <w:szCs w:val="28"/>
        </w:rPr>
        <w:t xml:space="preserve">- </w:t>
      </w:r>
      <w:r w:rsidR="00D23CBC" w:rsidRPr="00D23CBC">
        <w:rPr>
          <w:rFonts w:ascii="Times New Roman" w:hAnsi="Times New Roman" w:cs="Times New Roman"/>
          <w:sz w:val="28"/>
          <w:szCs w:val="28"/>
        </w:rPr>
        <w:t>иных лиц в случаях, предусмотренных ТК РФ, иными федеральными з</w:t>
      </w:r>
      <w:r>
        <w:rPr>
          <w:rFonts w:ascii="Times New Roman" w:hAnsi="Times New Roman" w:cs="Times New Roman"/>
          <w:sz w:val="28"/>
          <w:szCs w:val="28"/>
        </w:rPr>
        <w:t>аконами, коллективным договором;</w:t>
      </w:r>
    </w:p>
    <w:p w:rsidR="0033531A" w:rsidRPr="00D23CBC" w:rsidRDefault="0033531A" w:rsidP="00D23CBC">
      <w:pPr>
        <w:rPr>
          <w:rFonts w:ascii="Times New Roman" w:hAnsi="Times New Roman" w:cs="Times New Roman"/>
          <w:sz w:val="28"/>
          <w:szCs w:val="28"/>
        </w:rPr>
      </w:pPr>
      <w:r>
        <w:rPr>
          <w:rFonts w:ascii="Times New Roman" w:hAnsi="Times New Roman" w:cs="Times New Roman"/>
          <w:sz w:val="28"/>
          <w:szCs w:val="28"/>
        </w:rPr>
        <w:t xml:space="preserve">- </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2.1.10. Срок испытания не может превышать трех месяцев, а для заместителей заведующего ДОУ,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lastRenderedPageBreak/>
        <w:t>2.1.11.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2.1.13.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2.1.14. Трудовая книжка установленного образца является основным документом о трудовой деятельности и трудовом стаже работника (ст.66 ТК РФ). На всех работников 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Инструкции по заполнению трудовых книжек.</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D23CBC" w:rsidRPr="00B95A37"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2.1.16. </w:t>
      </w:r>
      <w:r w:rsidRPr="00B95A37">
        <w:rPr>
          <w:rFonts w:ascii="Times New Roman" w:hAnsi="Times New Roman" w:cs="Times New Roman"/>
          <w:sz w:val="28"/>
          <w:szCs w:val="28"/>
        </w:rPr>
        <w:t>Все записи о выполняемой работе, переводе на другую постоянную работу, квалификации, о награждени</w:t>
      </w:r>
      <w:r w:rsidR="002F7D70" w:rsidRPr="00B95A37">
        <w:rPr>
          <w:rFonts w:ascii="Times New Roman" w:hAnsi="Times New Roman" w:cs="Times New Roman"/>
          <w:sz w:val="28"/>
          <w:szCs w:val="28"/>
        </w:rPr>
        <w:t>ях</w:t>
      </w:r>
      <w:proofErr w:type="gramStart"/>
      <w:r w:rsidR="002F7D70" w:rsidRPr="00B95A37">
        <w:rPr>
          <w:rFonts w:ascii="Times New Roman" w:hAnsi="Times New Roman" w:cs="Times New Roman"/>
          <w:sz w:val="28"/>
          <w:szCs w:val="28"/>
        </w:rPr>
        <w:t xml:space="preserve"> ,</w:t>
      </w:r>
      <w:proofErr w:type="gramEnd"/>
      <w:r w:rsidR="002F7D70" w:rsidRPr="00B95A37">
        <w:rPr>
          <w:rFonts w:ascii="Times New Roman" w:hAnsi="Times New Roman" w:cs="Times New Roman"/>
          <w:sz w:val="28"/>
          <w:szCs w:val="28"/>
        </w:rPr>
        <w:t xml:space="preserve"> предусмотренных  настоящим Порядком, </w:t>
      </w:r>
      <w:r w:rsidRPr="00B95A37">
        <w:rPr>
          <w:rFonts w:ascii="Times New Roman" w:hAnsi="Times New Roman" w:cs="Times New Roman"/>
          <w:sz w:val="28"/>
          <w:szCs w:val="28"/>
        </w:rPr>
        <w:t xml:space="preserve"> вносятся в трудовую книжку на основании соответствующего приказа </w:t>
      </w:r>
      <w:r w:rsidR="002F7D70" w:rsidRPr="00B95A37">
        <w:rPr>
          <w:rFonts w:ascii="Times New Roman" w:hAnsi="Times New Roman" w:cs="Times New Roman"/>
          <w:sz w:val="28"/>
          <w:szCs w:val="28"/>
        </w:rPr>
        <w:t xml:space="preserve">(распоряжения) или иного </w:t>
      </w:r>
      <w:r w:rsidR="002F7D70" w:rsidRPr="00B95A37">
        <w:rPr>
          <w:rFonts w:ascii="Times New Roman" w:hAnsi="Times New Roman" w:cs="Times New Roman"/>
          <w:sz w:val="28"/>
          <w:szCs w:val="28"/>
        </w:rPr>
        <w:lastRenderedPageBreak/>
        <w:t>решения работодателя не позднее  5 рабочих дней</w:t>
      </w:r>
      <w:r w:rsidRPr="00B95A37">
        <w:rPr>
          <w:rFonts w:ascii="Times New Roman" w:hAnsi="Times New Roman" w:cs="Times New Roman"/>
          <w:sz w:val="28"/>
          <w:szCs w:val="28"/>
        </w:rPr>
        <w:t xml:space="preserve">, а </w:t>
      </w:r>
      <w:r w:rsidR="00783E53" w:rsidRPr="00B95A37">
        <w:rPr>
          <w:rFonts w:ascii="Times New Roman" w:hAnsi="Times New Roman" w:cs="Times New Roman"/>
          <w:sz w:val="28"/>
          <w:szCs w:val="28"/>
        </w:rPr>
        <w:t>об</w:t>
      </w:r>
      <w:r w:rsidRPr="00B95A37">
        <w:rPr>
          <w:rFonts w:ascii="Times New Roman" w:hAnsi="Times New Roman" w:cs="Times New Roman"/>
          <w:sz w:val="28"/>
          <w:szCs w:val="28"/>
        </w:rPr>
        <w:t xml:space="preserve"> увольнении - в день увольнения и должны точно соответствовать тексту приказа</w:t>
      </w:r>
      <w:r w:rsidR="00783E53" w:rsidRPr="00B95A37">
        <w:rPr>
          <w:rFonts w:ascii="Times New Roman" w:hAnsi="Times New Roman" w:cs="Times New Roman"/>
          <w:sz w:val="28"/>
          <w:szCs w:val="28"/>
        </w:rPr>
        <w:t xml:space="preserve"> (распоряжения)</w:t>
      </w:r>
      <w:r w:rsidRPr="00B95A37">
        <w:rPr>
          <w:rFonts w:ascii="Times New Roman" w:hAnsi="Times New Roman" w:cs="Times New Roman"/>
          <w:sz w:val="28"/>
          <w:szCs w:val="28"/>
        </w:rPr>
        <w:t>.</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2.1.17.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2.1.18. 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2.1.19.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2.1.20.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2.1.21. Лицо, имеющее стаж работы по трудовому договору, может получать сведения о трудовой деятельности:</w:t>
      </w:r>
    </w:p>
    <w:p w:rsidR="008A4F7D" w:rsidRPr="00D23CBC" w:rsidRDefault="008A4F7D" w:rsidP="00D23CBC">
      <w:pPr>
        <w:rPr>
          <w:rFonts w:ascii="Times New Roman" w:hAnsi="Times New Roman" w:cs="Times New Roman"/>
          <w:sz w:val="28"/>
          <w:szCs w:val="28"/>
        </w:rPr>
      </w:pPr>
      <w:r>
        <w:rPr>
          <w:rFonts w:ascii="Times New Roman" w:hAnsi="Times New Roman" w:cs="Times New Roman"/>
          <w:sz w:val="28"/>
          <w:szCs w:val="28"/>
        </w:rPr>
        <w:t>- 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D23CBC" w:rsidRPr="00D23CBC" w:rsidRDefault="008A4F7D" w:rsidP="00D23CBC">
      <w:pPr>
        <w:rPr>
          <w:rFonts w:ascii="Times New Roman" w:hAnsi="Times New Roman" w:cs="Times New Roman"/>
          <w:sz w:val="28"/>
          <w:szCs w:val="28"/>
        </w:rPr>
      </w:pPr>
      <w:r>
        <w:rPr>
          <w:rFonts w:ascii="Times New Roman" w:hAnsi="Times New Roman" w:cs="Times New Roman"/>
          <w:sz w:val="28"/>
          <w:szCs w:val="28"/>
        </w:rPr>
        <w:t xml:space="preserve">- </w:t>
      </w:r>
      <w:r w:rsidR="00D23CBC" w:rsidRPr="00D23CBC">
        <w:rPr>
          <w:rFonts w:ascii="Times New Roman" w:hAnsi="Times New Roman" w:cs="Times New Roman"/>
          <w:sz w:val="28"/>
          <w:szCs w:val="28"/>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 многофункциональном центре предоставления государственных и муниципальных услуг на бумажном носителе, заверенные надлежащим образом;</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lastRenderedPageBreak/>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2.1.22. </w:t>
      </w:r>
      <w:proofErr w:type="gramStart"/>
      <w:r w:rsidRPr="00D23CBC">
        <w:rPr>
          <w:rFonts w:ascii="Times New Roman" w:hAnsi="Times New Roman" w:cs="Times New Roman"/>
          <w:sz w:val="28"/>
          <w:szCs w:val="28"/>
        </w:rPr>
        <w:t>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D23CBC">
        <w:rPr>
          <w:rFonts w:ascii="Times New Roman" w:hAnsi="Times New Roman" w:cs="Times New Roman"/>
          <w:sz w:val="28"/>
          <w:szCs w:val="28"/>
        </w:rPr>
        <w:t xml:space="preserve"> </w:t>
      </w:r>
      <w:proofErr w:type="gramStart"/>
      <w:r w:rsidRPr="00D23CBC">
        <w:rPr>
          <w:rFonts w:ascii="Times New Roman" w:hAnsi="Times New Roman" w:cs="Times New Roman"/>
          <w:sz w:val="28"/>
          <w:szCs w:val="28"/>
        </w:rPr>
        <w:t>форме или направленном в порядке, установленном работодателем, по адресу электронной почты работодателя:</w:t>
      </w:r>
      <w:proofErr w:type="gramEnd"/>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 период работы не позднее трех рабочих дней со дня подачи этого заявления;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при увольнении в день прекращения трудового договора.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2.1.23. </w:t>
      </w:r>
      <w:proofErr w:type="gramStart"/>
      <w:r w:rsidRPr="00D23CBC">
        <w:rPr>
          <w:rFonts w:ascii="Times New Roman" w:hAnsi="Times New Roman" w:cs="Times New Roman"/>
          <w:sz w:val="28"/>
          <w:szCs w:val="28"/>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w:t>
      </w:r>
      <w:proofErr w:type="gramEnd"/>
      <w:r w:rsidRPr="00D23CBC">
        <w:rPr>
          <w:rFonts w:ascii="Times New Roman" w:hAnsi="Times New Roman" w:cs="Times New Roman"/>
          <w:sz w:val="28"/>
          <w:szCs w:val="28"/>
        </w:rPr>
        <w:t xml:space="preserve"> Пенсионного фонда Российской Федерации.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2.1.24. Трудовые книжки работников хранятся в дошкольном образовательном учреждении как документы строгой отчетности. Трудовая книжка и личное дело заведующего ДОУ хранится в органах управления образованием.</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2.1.25. 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2.1.26.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lastRenderedPageBreak/>
        <w:t>2.1.27. Личное дело работника хранится в дошкольном образовательном учреждении, в том числе и после увольнения, до 50 лет.</w:t>
      </w:r>
    </w:p>
    <w:p w:rsidR="00D23CBC" w:rsidRPr="00212A28" w:rsidRDefault="00D23CBC" w:rsidP="00D23CBC">
      <w:pPr>
        <w:rPr>
          <w:rFonts w:ascii="Times New Roman" w:hAnsi="Times New Roman" w:cs="Times New Roman"/>
          <w:b/>
          <w:sz w:val="28"/>
          <w:szCs w:val="28"/>
        </w:rPr>
      </w:pPr>
      <w:r w:rsidRPr="00212A28">
        <w:rPr>
          <w:rFonts w:ascii="Times New Roman" w:hAnsi="Times New Roman" w:cs="Times New Roman"/>
          <w:b/>
          <w:sz w:val="28"/>
          <w:szCs w:val="28"/>
        </w:rPr>
        <w:t>2.2. Отказ в приеме на работу</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2.2.1. Не допускается необоснованный отказ в заключени</w:t>
      </w:r>
      <w:proofErr w:type="gramStart"/>
      <w:r w:rsidRPr="00D23CBC">
        <w:rPr>
          <w:rFonts w:ascii="Times New Roman" w:hAnsi="Times New Roman" w:cs="Times New Roman"/>
          <w:sz w:val="28"/>
          <w:szCs w:val="28"/>
        </w:rPr>
        <w:t>и</w:t>
      </w:r>
      <w:proofErr w:type="gramEnd"/>
      <w:r w:rsidRPr="00D23CBC">
        <w:rPr>
          <w:rFonts w:ascii="Times New Roman" w:hAnsi="Times New Roman" w:cs="Times New Roman"/>
          <w:sz w:val="28"/>
          <w:szCs w:val="28"/>
        </w:rPr>
        <w:t xml:space="preserve"> трудового договора. </w:t>
      </w:r>
      <w:proofErr w:type="gramStart"/>
      <w:r w:rsidRPr="00D23CBC">
        <w:rPr>
          <w:rFonts w:ascii="Times New Roman" w:hAnsi="Times New Roman" w:cs="Times New Roman"/>
          <w:sz w:val="28"/>
          <w:szCs w:val="28"/>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w:t>
      </w:r>
      <w:proofErr w:type="gramEnd"/>
      <w:r w:rsidRPr="00D23CBC">
        <w:rPr>
          <w:rFonts w:ascii="Times New Roman" w:hAnsi="Times New Roman" w:cs="Times New Roman"/>
          <w:sz w:val="28"/>
          <w:szCs w:val="28"/>
        </w:rPr>
        <w:t xml:space="preserve">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2.2.3. К педагогической деятельности не допускаются лица: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а) лишенные права заниматься педагогической деятельностью в соответствии с вступившим в законную силу приговором суда;</w:t>
      </w:r>
    </w:p>
    <w:p w:rsidR="00D23CBC" w:rsidRPr="00D23CBC" w:rsidRDefault="00D23CBC" w:rsidP="00D23CBC">
      <w:pPr>
        <w:rPr>
          <w:rFonts w:ascii="Times New Roman" w:hAnsi="Times New Roman" w:cs="Times New Roman"/>
          <w:sz w:val="28"/>
          <w:szCs w:val="28"/>
        </w:rPr>
      </w:pPr>
      <w:proofErr w:type="gramStart"/>
      <w:r w:rsidRPr="00D23CBC">
        <w:rPr>
          <w:rFonts w:ascii="Times New Roman" w:hAnsi="Times New Roman" w:cs="Times New Roman"/>
          <w:sz w:val="28"/>
          <w:szCs w:val="28"/>
        </w:rP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w:t>
      </w:r>
      <w:proofErr w:type="gramEnd"/>
      <w:r w:rsidRPr="00D23CBC">
        <w:rPr>
          <w:rFonts w:ascii="Times New Roman" w:hAnsi="Times New Roman" w:cs="Times New Roman"/>
          <w:sz w:val="28"/>
          <w:szCs w:val="28"/>
        </w:rPr>
        <w:t xml:space="preserve">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 имеющие неснятую или непогашенную судимость за иные умышленные тяжкие и особо тяжкие преступления, не указанные в пункте б);</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г) </w:t>
      </w:r>
      <w:proofErr w:type="gramStart"/>
      <w:r w:rsidRPr="00D23CBC">
        <w:rPr>
          <w:rFonts w:ascii="Times New Roman" w:hAnsi="Times New Roman" w:cs="Times New Roman"/>
          <w:sz w:val="28"/>
          <w:szCs w:val="28"/>
        </w:rPr>
        <w:t>признанные</w:t>
      </w:r>
      <w:proofErr w:type="gramEnd"/>
      <w:r w:rsidRPr="00D23CBC">
        <w:rPr>
          <w:rFonts w:ascii="Times New Roman" w:hAnsi="Times New Roman" w:cs="Times New Roman"/>
          <w:sz w:val="28"/>
          <w:szCs w:val="28"/>
        </w:rPr>
        <w:t xml:space="preserve"> недееспособными в установленном федеральным законом порядке;</w:t>
      </w:r>
    </w:p>
    <w:p w:rsid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д) имеющие заболевания, предусмотренные перечнем, утверждаемым федеральным органом исполнительной власти, осуществляющим функции по выработке </w:t>
      </w:r>
      <w:r w:rsidRPr="00D23CBC">
        <w:rPr>
          <w:rFonts w:ascii="Times New Roman" w:hAnsi="Times New Roman" w:cs="Times New Roman"/>
          <w:sz w:val="28"/>
          <w:szCs w:val="28"/>
        </w:rPr>
        <w:lastRenderedPageBreak/>
        <w:t>государственной политики и нормативно-правовому регулированию в области здравоохранения.</w:t>
      </w:r>
    </w:p>
    <w:p w:rsidR="00190871" w:rsidRPr="00D23CBC" w:rsidRDefault="00190871" w:rsidP="00D23CBC">
      <w:pPr>
        <w:rPr>
          <w:rFonts w:ascii="Times New Roman" w:hAnsi="Times New Roman" w:cs="Times New Roman"/>
          <w:sz w:val="28"/>
          <w:szCs w:val="28"/>
        </w:rPr>
      </w:pPr>
      <w:r>
        <w:rPr>
          <w:rFonts w:ascii="Times New Roman" w:hAnsi="Times New Roman" w:cs="Times New Roman"/>
          <w:sz w:val="28"/>
          <w:szCs w:val="28"/>
        </w:rPr>
        <w:t>е)</w:t>
      </w:r>
      <w:r w:rsidR="00631D90">
        <w:rPr>
          <w:rFonts w:ascii="Times New Roman" w:hAnsi="Times New Roman" w:cs="Times New Roman"/>
          <w:sz w:val="28"/>
          <w:szCs w:val="28"/>
        </w:rPr>
        <w:t xml:space="preserve"> к</w:t>
      </w:r>
      <w:r w:rsidR="00631D90" w:rsidRPr="00631D90">
        <w:rPr>
          <w:rFonts w:ascii="Times New Roman" w:hAnsi="Times New Roman" w:cs="Times New Roman"/>
          <w:sz w:val="28"/>
          <w:szCs w:val="28"/>
        </w:rPr>
        <w:t xml:space="preserve"> занятию педагогической деятельностью в государственных и муниципальных образовательных организациях не допускаются иностранные агенты.</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2.2.4. </w:t>
      </w:r>
      <w:proofErr w:type="gramStart"/>
      <w:r w:rsidRPr="00D23CBC">
        <w:rPr>
          <w:rFonts w:ascii="Times New Roman" w:hAnsi="Times New Roman" w:cs="Times New Roman"/>
          <w:sz w:val="28"/>
          <w:szCs w:val="28"/>
        </w:rPr>
        <w:t>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w:t>
      </w:r>
      <w:proofErr w:type="gramEnd"/>
      <w:r w:rsidRPr="00D23CBC">
        <w:rPr>
          <w:rFonts w:ascii="Times New Roman" w:hAnsi="Times New Roman" w:cs="Times New Roman"/>
          <w:sz w:val="28"/>
          <w:szCs w:val="28"/>
        </w:rPr>
        <w:t xml:space="preserve">, </w:t>
      </w:r>
      <w:proofErr w:type="gramStart"/>
      <w:r w:rsidRPr="00D23CBC">
        <w:rPr>
          <w:rFonts w:ascii="Times New Roman" w:hAnsi="Times New Roman" w:cs="Times New Roman"/>
          <w:sz w:val="28"/>
          <w:szCs w:val="28"/>
        </w:rPr>
        <w:t xml:space="preserve">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D23CBC">
        <w:rPr>
          <w:rFonts w:ascii="Times New Roman" w:hAnsi="Times New Roman" w:cs="Times New Roman"/>
          <w:sz w:val="28"/>
          <w:szCs w:val="28"/>
        </w:rPr>
        <w:t>нереабилитирующим</w:t>
      </w:r>
      <w:proofErr w:type="spellEnd"/>
      <w:r w:rsidRPr="00D23CBC">
        <w:rPr>
          <w:rFonts w:ascii="Times New Roman" w:hAnsi="Times New Roman" w:cs="Times New Roman"/>
          <w:sz w:val="28"/>
          <w:szCs w:val="28"/>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2.2.5. Запрещается отказывать в заключени</w:t>
      </w:r>
      <w:proofErr w:type="gramStart"/>
      <w:r w:rsidRPr="00D23CBC">
        <w:rPr>
          <w:rFonts w:ascii="Times New Roman" w:hAnsi="Times New Roman" w:cs="Times New Roman"/>
          <w:sz w:val="28"/>
          <w:szCs w:val="28"/>
        </w:rPr>
        <w:t>и</w:t>
      </w:r>
      <w:proofErr w:type="gramEnd"/>
      <w:r w:rsidRPr="00D23CBC">
        <w:rPr>
          <w:rFonts w:ascii="Times New Roman" w:hAnsi="Times New Roman" w:cs="Times New Roman"/>
          <w:sz w:val="28"/>
          <w:szCs w:val="28"/>
        </w:rPr>
        <w:t xml:space="preserve"> трудового договора женщинам по мотивам, связанным с беременностью или наличием детей.</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2.2.6. Запрещается отказывать в заключени</w:t>
      </w:r>
      <w:proofErr w:type="gramStart"/>
      <w:r w:rsidRPr="00D23CBC">
        <w:rPr>
          <w:rFonts w:ascii="Times New Roman" w:hAnsi="Times New Roman" w:cs="Times New Roman"/>
          <w:sz w:val="28"/>
          <w:szCs w:val="28"/>
        </w:rPr>
        <w:t>и</w:t>
      </w:r>
      <w:proofErr w:type="gramEnd"/>
      <w:r w:rsidRPr="00D23CBC">
        <w:rPr>
          <w:rFonts w:ascii="Times New Roman" w:hAnsi="Times New Roman" w:cs="Times New Roman"/>
          <w:sz w:val="28"/>
          <w:szCs w:val="28"/>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2.2.7. По письменному требованию лица, которому отказано в заключени</w:t>
      </w:r>
      <w:proofErr w:type="gramStart"/>
      <w:r w:rsidRPr="00D23CBC">
        <w:rPr>
          <w:rFonts w:ascii="Times New Roman" w:hAnsi="Times New Roman" w:cs="Times New Roman"/>
          <w:sz w:val="28"/>
          <w:szCs w:val="28"/>
        </w:rPr>
        <w:t>и</w:t>
      </w:r>
      <w:proofErr w:type="gramEnd"/>
      <w:r w:rsidRPr="00D23CBC">
        <w:rPr>
          <w:rFonts w:ascii="Times New Roman" w:hAnsi="Times New Roman" w:cs="Times New Roman"/>
          <w:sz w:val="28"/>
          <w:szCs w:val="28"/>
        </w:rPr>
        <w:t xml:space="preserve">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w:t>
      </w:r>
      <w:proofErr w:type="gramStart"/>
      <w:r w:rsidRPr="00D23CBC">
        <w:rPr>
          <w:rFonts w:ascii="Times New Roman" w:hAnsi="Times New Roman" w:cs="Times New Roman"/>
          <w:sz w:val="28"/>
          <w:szCs w:val="28"/>
        </w:rPr>
        <w:t>и</w:t>
      </w:r>
      <w:proofErr w:type="gramEnd"/>
      <w:r w:rsidRPr="00D23CBC">
        <w:rPr>
          <w:rFonts w:ascii="Times New Roman" w:hAnsi="Times New Roman" w:cs="Times New Roman"/>
          <w:sz w:val="28"/>
          <w:szCs w:val="28"/>
        </w:rPr>
        <w:t xml:space="preserve"> трудового договора может быть обжалован в судебном порядке.</w:t>
      </w:r>
    </w:p>
    <w:p w:rsidR="00D23CBC" w:rsidRPr="00212A28" w:rsidRDefault="00D23CBC" w:rsidP="00D23CBC">
      <w:pPr>
        <w:rPr>
          <w:rFonts w:ascii="Times New Roman" w:hAnsi="Times New Roman" w:cs="Times New Roman"/>
          <w:b/>
          <w:sz w:val="28"/>
          <w:szCs w:val="28"/>
        </w:rPr>
      </w:pPr>
      <w:r w:rsidRPr="00212A28">
        <w:rPr>
          <w:rFonts w:ascii="Times New Roman" w:hAnsi="Times New Roman" w:cs="Times New Roman"/>
          <w:b/>
          <w:sz w:val="28"/>
          <w:szCs w:val="28"/>
        </w:rPr>
        <w:t>2.3. Перевод работника на другую работу</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lastRenderedPageBreak/>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2.3.4. Запрещается переводить и перемещать работника на работу, противопоказанную ему по состоянию здоровья.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2.3.5. </w:t>
      </w:r>
      <w:proofErr w:type="gramStart"/>
      <w:r w:rsidRPr="00D23CBC">
        <w:rPr>
          <w:rFonts w:ascii="Times New Roman" w:hAnsi="Times New Roman" w:cs="Times New Roman"/>
          <w:sz w:val="28"/>
          <w:szCs w:val="28"/>
        </w:rPr>
        <w:t>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w:t>
      </w:r>
      <w:proofErr w:type="gramEnd"/>
      <w:r w:rsidRPr="00D23CBC">
        <w:rPr>
          <w:rFonts w:ascii="Times New Roman" w:hAnsi="Times New Roman" w:cs="Times New Roman"/>
          <w:sz w:val="28"/>
          <w:szCs w:val="28"/>
        </w:rPr>
        <w:t xml:space="preserve">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2.3.7. </w:t>
      </w:r>
      <w:proofErr w:type="gramStart"/>
      <w:r w:rsidRPr="00D23CBC">
        <w:rPr>
          <w:rFonts w:ascii="Times New Roman" w:hAnsi="Times New Roman" w:cs="Times New Roman"/>
          <w:sz w:val="28"/>
          <w:szCs w:val="28"/>
        </w:rP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заведующего ДОУ на дистанционную работу на период наличия указанных обстоятельств (случаев).</w:t>
      </w:r>
      <w:proofErr w:type="gramEnd"/>
      <w:r w:rsidRPr="00D23CBC">
        <w:rPr>
          <w:rFonts w:ascii="Times New Roman" w:hAnsi="Times New Roman" w:cs="Times New Roman"/>
          <w:sz w:val="28"/>
          <w:szCs w:val="28"/>
        </w:rPr>
        <w:t xml:space="preserve"> Временный перевод работника на дистанционную работу по инициативе заведующего дошкольным образовательным учреждением также может быть осуществлен в случае принятия соответствующего решения органом государственной власти и (или) органом местного самоуправления.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2.3.8. Согласие работника на такой перевод не требуется. </w:t>
      </w:r>
      <w:proofErr w:type="gramStart"/>
      <w:r w:rsidRPr="00D23CBC">
        <w:rPr>
          <w:rFonts w:ascii="Times New Roman" w:hAnsi="Times New Roman" w:cs="Times New Roman"/>
          <w:sz w:val="28"/>
          <w:szCs w:val="28"/>
        </w:rPr>
        <w:t>При этом заведующий ДОУ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w:t>
      </w:r>
      <w:proofErr w:type="gramEnd"/>
      <w:r w:rsidRPr="00D23CBC">
        <w:rPr>
          <w:rFonts w:ascii="Times New Roman" w:hAnsi="Times New Roman" w:cs="Times New Roman"/>
          <w:sz w:val="28"/>
          <w:szCs w:val="28"/>
        </w:rPr>
        <w:t xml:space="preserve"> возмещает дистанционному работнику другие расходы, связанные с выполнением </w:t>
      </w:r>
      <w:r w:rsidRPr="00D23CBC">
        <w:rPr>
          <w:rFonts w:ascii="Times New Roman" w:hAnsi="Times New Roman" w:cs="Times New Roman"/>
          <w:sz w:val="28"/>
          <w:szCs w:val="28"/>
        </w:rPr>
        <w:lastRenderedPageBreak/>
        <w:t>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p>
    <w:p w:rsidR="00DF0B59"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2.3.9.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D23CBC" w:rsidRPr="00D23CBC" w:rsidRDefault="00D23CBC" w:rsidP="00D23CBC">
      <w:pPr>
        <w:rPr>
          <w:rFonts w:ascii="Times New Roman" w:hAnsi="Times New Roman" w:cs="Times New Roman"/>
          <w:sz w:val="28"/>
          <w:szCs w:val="28"/>
        </w:rPr>
      </w:pPr>
      <w:proofErr w:type="gramStart"/>
      <w:r w:rsidRPr="00D23CBC">
        <w:rPr>
          <w:rFonts w:ascii="Times New Roman" w:hAnsi="Times New Roman" w:cs="Times New Roman"/>
          <w:sz w:val="28"/>
          <w:szCs w:val="28"/>
        </w:rPr>
        <w:t>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roofErr w:type="gramEnd"/>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список работников, временно переводимых на дистанционную работу;</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D23CBC" w:rsidRPr="00D23CBC" w:rsidRDefault="00D23CBC" w:rsidP="00D23CBC">
      <w:pPr>
        <w:rPr>
          <w:rFonts w:ascii="Times New Roman" w:hAnsi="Times New Roman" w:cs="Times New Roman"/>
          <w:sz w:val="28"/>
          <w:szCs w:val="28"/>
        </w:rPr>
      </w:pPr>
      <w:proofErr w:type="gramStart"/>
      <w:r w:rsidRPr="00D23CBC">
        <w:rPr>
          <w:rFonts w:ascii="Times New Roman" w:hAnsi="Times New Roman" w:cs="Times New Roman"/>
          <w:sz w:val="28"/>
          <w:szCs w:val="28"/>
        </w:rP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w:t>
      </w:r>
      <w:proofErr w:type="gramEnd"/>
      <w:r w:rsidRPr="00D23CBC">
        <w:rPr>
          <w:rFonts w:ascii="Times New Roman" w:hAnsi="Times New Roman" w:cs="Times New Roman"/>
          <w:sz w:val="28"/>
          <w:szCs w:val="28"/>
        </w:rPr>
        <w:t xml:space="preserve">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D23CBC" w:rsidRPr="00D23CBC" w:rsidRDefault="00D23CBC" w:rsidP="00D23CBC">
      <w:pPr>
        <w:rPr>
          <w:rFonts w:ascii="Times New Roman" w:hAnsi="Times New Roman" w:cs="Times New Roman"/>
          <w:sz w:val="28"/>
          <w:szCs w:val="28"/>
        </w:rPr>
      </w:pPr>
      <w:proofErr w:type="gramStart"/>
      <w:r w:rsidRPr="00D23CBC">
        <w:rPr>
          <w:rFonts w:ascii="Times New Roman" w:hAnsi="Times New Roman" w:cs="Times New Roman"/>
          <w:sz w:val="28"/>
          <w:szCs w:val="28"/>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w:t>
      </w:r>
      <w:proofErr w:type="gramEnd"/>
      <w:r w:rsidRPr="00D23CBC">
        <w:rPr>
          <w:rFonts w:ascii="Times New Roman" w:hAnsi="Times New Roman" w:cs="Times New Roman"/>
          <w:sz w:val="28"/>
          <w:szCs w:val="28"/>
        </w:rPr>
        <w:t xml:space="preserve">, </w:t>
      </w:r>
      <w:proofErr w:type="gramStart"/>
      <w:r w:rsidRPr="00D23CBC">
        <w:rPr>
          <w:rFonts w:ascii="Times New Roman" w:hAnsi="Times New Roman" w:cs="Times New Roman"/>
          <w:sz w:val="28"/>
          <w:szCs w:val="28"/>
        </w:rPr>
        <w:t>данные и другую информацию), порядок и сроки представления работниками работодателю отчетов о выполненной работе);</w:t>
      </w:r>
      <w:proofErr w:type="gramEnd"/>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иные положения, связанные с организацией труда работников, временно переводимых на дистанционную работу.</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lastRenderedPageBreak/>
        <w:t>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2.3.11. </w:t>
      </w:r>
      <w:proofErr w:type="gramStart"/>
      <w:r w:rsidRPr="00D23CBC">
        <w:rPr>
          <w:rFonts w:ascii="Times New Roman" w:hAnsi="Times New Roman" w:cs="Times New Roman"/>
          <w:sz w:val="28"/>
          <w:szCs w:val="28"/>
        </w:rPr>
        <w:t>При временном переводе на дистанционную работу по инициативе работодателя внесение изменений в трудовой договор с работником</w:t>
      </w:r>
      <w:proofErr w:type="gramEnd"/>
      <w:r w:rsidRPr="00D23CBC">
        <w:rPr>
          <w:rFonts w:ascii="Times New Roman" w:hAnsi="Times New Roman" w:cs="Times New Roman"/>
          <w:sz w:val="28"/>
          <w:szCs w:val="28"/>
        </w:rPr>
        <w:t xml:space="preserve"> не требуется.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2.3.13. </w:t>
      </w:r>
      <w:proofErr w:type="gramStart"/>
      <w:r w:rsidRPr="00D23CBC">
        <w:rPr>
          <w:rFonts w:ascii="Times New Roman" w:hAnsi="Times New Roman" w:cs="Times New Roman"/>
          <w:sz w:val="28"/>
          <w:szCs w:val="28"/>
        </w:rPr>
        <w:t>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w:t>
      </w:r>
      <w:proofErr w:type="gramEnd"/>
      <w:r w:rsidRPr="00D23CBC">
        <w:rPr>
          <w:rFonts w:ascii="Times New Roman" w:hAnsi="Times New Roman" w:cs="Times New Roman"/>
          <w:sz w:val="28"/>
          <w:szCs w:val="28"/>
        </w:rPr>
        <w:t xml:space="preserve">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2.3.14. </w:t>
      </w:r>
      <w:proofErr w:type="gramStart"/>
      <w:r w:rsidRPr="00D23CBC">
        <w:rPr>
          <w:rFonts w:ascii="Times New Roman" w:hAnsi="Times New Roman" w:cs="Times New Roman"/>
          <w:sz w:val="28"/>
          <w:szCs w:val="28"/>
        </w:rPr>
        <w:t>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w:t>
      </w:r>
      <w:proofErr w:type="gramEnd"/>
      <w:r w:rsidRPr="00D23CBC">
        <w:rPr>
          <w:rFonts w:ascii="Times New Roman" w:hAnsi="Times New Roman" w:cs="Times New Roman"/>
          <w:sz w:val="28"/>
          <w:szCs w:val="28"/>
        </w:rPr>
        <w:t xml:space="preserve"> </w:t>
      </w:r>
      <w:proofErr w:type="gramStart"/>
      <w:r w:rsidRPr="00D23CBC">
        <w:rPr>
          <w:rFonts w:ascii="Times New Roman" w:hAnsi="Times New Roman" w:cs="Times New Roman"/>
          <w:sz w:val="28"/>
          <w:szCs w:val="28"/>
        </w:rPr>
        <w:t>зависящим</w:t>
      </w:r>
      <w:proofErr w:type="gramEnd"/>
      <w:r w:rsidRPr="00D23CBC">
        <w:rPr>
          <w:rFonts w:ascii="Times New Roman" w:hAnsi="Times New Roman" w:cs="Times New Roman"/>
          <w:sz w:val="28"/>
          <w:szCs w:val="28"/>
        </w:rPr>
        <w:t xml:space="preserve">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w:t>
      </w:r>
    </w:p>
    <w:p w:rsidR="00D23CBC" w:rsidRPr="00212A28" w:rsidRDefault="00D23CBC" w:rsidP="00D23CBC">
      <w:pPr>
        <w:rPr>
          <w:rFonts w:ascii="Times New Roman" w:hAnsi="Times New Roman" w:cs="Times New Roman"/>
          <w:b/>
          <w:sz w:val="28"/>
          <w:szCs w:val="28"/>
        </w:rPr>
      </w:pPr>
      <w:r w:rsidRPr="00212A28">
        <w:rPr>
          <w:rFonts w:ascii="Times New Roman" w:hAnsi="Times New Roman" w:cs="Times New Roman"/>
          <w:b/>
          <w:sz w:val="28"/>
          <w:szCs w:val="28"/>
        </w:rPr>
        <w:t>2.4. Порядок отстранения от работы</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2.4.1. Работник отстраняется от работы (не допускается к работе) в случаях:</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появления на работе в состоянии алкогольного, наркотического или иного токсического опьянения;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не прохождения в установленном порядке обучения и проверки знаний и навыков в области охраны труда;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lastRenderedPageBreak/>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D23CBC" w:rsidRPr="00212A28" w:rsidRDefault="00D23CBC" w:rsidP="00D23CBC">
      <w:pPr>
        <w:rPr>
          <w:rFonts w:ascii="Times New Roman" w:hAnsi="Times New Roman" w:cs="Times New Roman"/>
          <w:b/>
          <w:sz w:val="28"/>
          <w:szCs w:val="28"/>
        </w:rPr>
      </w:pPr>
      <w:r w:rsidRPr="00212A28">
        <w:rPr>
          <w:rFonts w:ascii="Times New Roman" w:hAnsi="Times New Roman" w:cs="Times New Roman"/>
          <w:b/>
          <w:sz w:val="28"/>
          <w:szCs w:val="28"/>
        </w:rPr>
        <w:t>2.5. Порядок прекращения трудового договора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Прекращение трудового договора может иметь место по основаниям, предусмотренным главой 13 Трудового Кодекса Российской Федерации:</w:t>
      </w:r>
    </w:p>
    <w:p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2.5.1. Соглашение сторон (статья 78 ТК РФ).</w:t>
      </w:r>
    </w:p>
    <w:p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lastRenderedPageBreak/>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 xml:space="preserve">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w:t>
      </w:r>
      <w:proofErr w:type="gramStart"/>
      <w:r w:rsidRPr="00DF19F7">
        <w:rPr>
          <w:rFonts w:ascii="Times New Roman" w:hAnsi="Times New Roman" w:cs="Times New Roman"/>
          <w:sz w:val="28"/>
          <w:szCs w:val="28"/>
        </w:rPr>
        <w:t>договор</w:t>
      </w:r>
      <w:proofErr w:type="gramEnd"/>
      <w:r w:rsidRPr="00DF19F7">
        <w:rPr>
          <w:rFonts w:ascii="Times New Roman" w:hAnsi="Times New Roman" w:cs="Times New Roman"/>
          <w:sz w:val="28"/>
          <w:szCs w:val="28"/>
        </w:rPr>
        <w:t xml:space="preserve"> может быть расторгнут и до истечения срока предупреждения об увольнении. </w:t>
      </w:r>
      <w:proofErr w:type="gramStart"/>
      <w:r w:rsidRPr="00DF19F7">
        <w:rPr>
          <w:rFonts w:ascii="Times New Roman" w:hAnsi="Times New Roman" w:cs="Times New Roman"/>
          <w:sz w:val="28"/>
          <w:szCs w:val="28"/>
        </w:rPr>
        <w:t>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w:t>
      </w:r>
      <w:proofErr w:type="gramEnd"/>
      <w:r w:rsidRPr="00DF19F7">
        <w:rPr>
          <w:rFonts w:ascii="Times New Roman" w:hAnsi="Times New Roman" w:cs="Times New Roman"/>
          <w:sz w:val="28"/>
          <w:szCs w:val="28"/>
        </w:rPr>
        <w:t xml:space="preserve">, </w:t>
      </w:r>
      <w:proofErr w:type="gramStart"/>
      <w:r w:rsidRPr="00DF19F7">
        <w:rPr>
          <w:rFonts w:ascii="Times New Roman" w:hAnsi="Times New Roman" w:cs="Times New Roman"/>
          <w:sz w:val="28"/>
          <w:szCs w:val="28"/>
        </w:rPr>
        <w:t>указанный</w:t>
      </w:r>
      <w:proofErr w:type="gramEnd"/>
      <w:r w:rsidRPr="00DF19F7">
        <w:rPr>
          <w:rFonts w:ascii="Times New Roman" w:hAnsi="Times New Roman" w:cs="Times New Roman"/>
          <w:sz w:val="28"/>
          <w:szCs w:val="28"/>
        </w:rPr>
        <w:t xml:space="preserve">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DF19F7">
        <w:rPr>
          <w:rFonts w:ascii="Times New Roman" w:hAnsi="Times New Roman" w:cs="Times New Roman"/>
          <w:sz w:val="28"/>
          <w:szCs w:val="28"/>
        </w:rPr>
        <w:t>и</w:t>
      </w:r>
      <w:proofErr w:type="gramEnd"/>
      <w:r w:rsidRPr="00DF19F7">
        <w:rPr>
          <w:rFonts w:ascii="Times New Roman" w:hAnsi="Times New Roman" w:cs="Times New Roman"/>
          <w:sz w:val="28"/>
          <w:szCs w:val="28"/>
        </w:rPr>
        <w:t xml:space="preserve"> трудового договора. Если по истечении срока предупреждения об увольнении трудовой договор не </w:t>
      </w:r>
      <w:proofErr w:type="gramStart"/>
      <w:r w:rsidRPr="00DF19F7">
        <w:rPr>
          <w:rFonts w:ascii="Times New Roman" w:hAnsi="Times New Roman" w:cs="Times New Roman"/>
          <w:sz w:val="28"/>
          <w:szCs w:val="28"/>
        </w:rPr>
        <w:t>был</w:t>
      </w:r>
      <w:proofErr w:type="gramEnd"/>
      <w:r w:rsidRPr="00DF19F7">
        <w:rPr>
          <w:rFonts w:ascii="Times New Roman" w:hAnsi="Times New Roman" w:cs="Times New Roman"/>
          <w:sz w:val="28"/>
          <w:szCs w:val="28"/>
        </w:rPr>
        <w:t xml:space="preserve"> расторгнут и работник не настаивает на увольнении, то действие трудового договора продолжается.</w:t>
      </w:r>
    </w:p>
    <w:p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2.5.4. Расторжение трудового договора по инициативе работодателя (статьи 71 и 81 ТК РФ) производится в случаях:</w:t>
      </w:r>
    </w:p>
    <w:p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 ликвидации дошкольного образовательного учреждения;</w:t>
      </w:r>
    </w:p>
    <w:p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 xml:space="preserve">- 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t>
      </w:r>
      <w:proofErr w:type="gramStart"/>
      <w:r w:rsidRPr="00DF19F7">
        <w:rPr>
          <w:rFonts w:ascii="Times New Roman" w:hAnsi="Times New Roman" w:cs="Times New Roman"/>
          <w:sz w:val="28"/>
          <w:szCs w:val="28"/>
        </w:rPr>
        <w:t>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roofErr w:type="gramEnd"/>
    </w:p>
    <w:p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 смены собственника имущества дошкольного образовательного учреждения (в отношении заместителей заведующего и главного бухгалтера);</w:t>
      </w:r>
    </w:p>
    <w:p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lastRenderedPageBreak/>
        <w:t>- неоднократного неисполнения работником без уважительных причин трудовых обязанностей, если он имеет дисциплинарное взыскание;</w:t>
      </w:r>
    </w:p>
    <w:p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 однократного грубого нарушения работником трудовых обязанностей:</w:t>
      </w:r>
    </w:p>
    <w:p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совершения работником аморального проступка, несовместимого с продолжением данной работы;</w:t>
      </w:r>
    </w:p>
    <w:p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однократного грубого нарушения заместителями своих трудовых обязанностей;</w:t>
      </w:r>
    </w:p>
    <w:p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представления работником заведующему дошкольным образовательным учреждением подложных документов при заключении трудового договора;</w:t>
      </w:r>
    </w:p>
    <w:p w:rsidR="00D23CBC" w:rsidRDefault="00D23CBC" w:rsidP="00D23CBC">
      <w:pPr>
        <w:rPr>
          <w:rFonts w:ascii="Times New Roman" w:hAnsi="Times New Roman" w:cs="Times New Roman"/>
          <w:sz w:val="28"/>
          <w:szCs w:val="28"/>
        </w:rPr>
      </w:pPr>
      <w:proofErr w:type="gramStart"/>
      <w:r w:rsidRPr="00DF19F7">
        <w:rPr>
          <w:rFonts w:ascii="Times New Roman" w:hAnsi="Times New Roman" w:cs="Times New Roman"/>
          <w:sz w:val="28"/>
          <w:szCs w:val="28"/>
        </w:rPr>
        <w:t>предусмотренных</w:t>
      </w:r>
      <w:proofErr w:type="gramEnd"/>
      <w:r w:rsidRPr="00DF19F7">
        <w:rPr>
          <w:rFonts w:ascii="Times New Roman" w:hAnsi="Times New Roman" w:cs="Times New Roman"/>
          <w:sz w:val="28"/>
          <w:szCs w:val="28"/>
        </w:rPr>
        <w:t xml:space="preserve"> трудовым договором с заведующим, членами коллегиального исполнительного органа организации;</w:t>
      </w:r>
    </w:p>
    <w:p w:rsidR="002F7D70" w:rsidRPr="00B95A37" w:rsidRDefault="002F7D70" w:rsidP="00D23CBC">
      <w:pPr>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B95A37">
        <w:rPr>
          <w:rFonts w:ascii="Times New Roman" w:hAnsi="Times New Roman" w:cs="Times New Roman"/>
          <w:sz w:val="28"/>
          <w:szCs w:val="28"/>
        </w:rPr>
        <w:t xml:space="preserve">невыхода работника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пунктом 7 статьи 38 Федерального закона от 29 марта </w:t>
      </w:r>
      <w:r w:rsidRPr="00B95A37">
        <w:rPr>
          <w:rFonts w:ascii="Times New Roman" w:hAnsi="Times New Roman" w:cs="Times New Roman"/>
          <w:sz w:val="28"/>
          <w:szCs w:val="28"/>
        </w:rPr>
        <w:lastRenderedPageBreak/>
        <w:t>1998 года № 53-ФЗ «О воинской обязанности и военной службе», либо после окончания действия заключенного работником контракта о добровольном содействии в выполнении задач, возложенных на Вооруженные Силы</w:t>
      </w:r>
      <w:proofErr w:type="gramEnd"/>
      <w:r w:rsidRPr="00B95A37">
        <w:rPr>
          <w:rFonts w:ascii="Times New Roman" w:hAnsi="Times New Roman" w:cs="Times New Roman"/>
          <w:sz w:val="28"/>
          <w:szCs w:val="28"/>
        </w:rPr>
        <w:t xml:space="preserve"> Российской Федерации.</w:t>
      </w:r>
    </w:p>
    <w:p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в других случаях, установленных ТК РФ и иными федеральными законами.</w:t>
      </w:r>
    </w:p>
    <w:p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2.5.5. Перевод работника по его просьбе или с его согласия на работу к другому работодателю или переход на выборную работу (должность).</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2.5.7. Отказ работника от продолжения работы в связи с изменением определенных сторонами условий трудового договора (часть 4 статьи 74 ТК РФ).</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2.5.9. Обстоятельства, не зависящие от воли сторон (статья 83 ТК РФ).</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2.5.11.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2.5.12. </w:t>
      </w:r>
      <w:proofErr w:type="gramStart"/>
      <w:r w:rsidRPr="00D23CBC">
        <w:rPr>
          <w:rFonts w:ascii="Times New Roman" w:hAnsi="Times New Roman" w:cs="Times New Roman"/>
          <w:sz w:val="28"/>
          <w:szCs w:val="28"/>
        </w:rPr>
        <w:t xml:space="preserve">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w:t>
      </w:r>
      <w:r w:rsidRPr="00D23CBC">
        <w:rPr>
          <w:rFonts w:ascii="Times New Roman" w:hAnsi="Times New Roman" w:cs="Times New Roman"/>
          <w:sz w:val="28"/>
          <w:szCs w:val="28"/>
        </w:rPr>
        <w:lastRenderedPageBreak/>
        <w:t>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w:t>
      </w:r>
      <w:proofErr w:type="gramEnd"/>
      <w:r w:rsidRPr="00D23CBC">
        <w:rPr>
          <w:rFonts w:ascii="Times New Roman" w:hAnsi="Times New Roman" w:cs="Times New Roman"/>
          <w:sz w:val="28"/>
          <w:szCs w:val="28"/>
        </w:rPr>
        <w:t xml:space="preserve"> взаимодействия работодателя и работника, </w:t>
      </w:r>
      <w:proofErr w:type="gramStart"/>
      <w:r w:rsidRPr="00D23CBC">
        <w:rPr>
          <w:rFonts w:ascii="Times New Roman" w:hAnsi="Times New Roman" w:cs="Times New Roman"/>
          <w:sz w:val="28"/>
          <w:szCs w:val="28"/>
        </w:rPr>
        <w:t>предусмотренным</w:t>
      </w:r>
      <w:proofErr w:type="gramEnd"/>
      <w:r w:rsidRPr="00D23CBC">
        <w:rPr>
          <w:rFonts w:ascii="Times New Roman" w:hAnsi="Times New Roman" w:cs="Times New Roman"/>
          <w:sz w:val="28"/>
          <w:szCs w:val="28"/>
        </w:rPr>
        <w:t xml:space="preserve"> частью девятой статьи 3123 Трудового Кодекса).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2.5.13. Трудовой договор может быть прекращен и по другим основаниям, предусмотренным ТК Российской Федерации и иными федеральными законами.</w:t>
      </w:r>
    </w:p>
    <w:p w:rsidR="00D23CBC" w:rsidRPr="00212A28" w:rsidRDefault="00D23CBC" w:rsidP="00D23CBC">
      <w:pPr>
        <w:rPr>
          <w:rFonts w:ascii="Times New Roman" w:hAnsi="Times New Roman" w:cs="Times New Roman"/>
          <w:b/>
          <w:sz w:val="28"/>
          <w:szCs w:val="28"/>
        </w:rPr>
      </w:pPr>
      <w:r w:rsidRPr="00212A28">
        <w:rPr>
          <w:rFonts w:ascii="Times New Roman" w:hAnsi="Times New Roman" w:cs="Times New Roman"/>
          <w:b/>
          <w:sz w:val="28"/>
          <w:szCs w:val="28"/>
        </w:rPr>
        <w:t>2.6. Порядок оформления прекращения трудового договора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2.6.1. 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2.6.3. В день прекращения трудового договора</w:t>
      </w:r>
      <w:r w:rsidR="00DF19F7">
        <w:rPr>
          <w:rFonts w:ascii="Times New Roman" w:hAnsi="Times New Roman" w:cs="Times New Roman"/>
          <w:sz w:val="28"/>
          <w:szCs w:val="28"/>
        </w:rPr>
        <w:t xml:space="preserve"> работодатель обязан выдать</w:t>
      </w:r>
      <w:r w:rsidRPr="00D23CBC">
        <w:rPr>
          <w:rFonts w:ascii="Times New Roman" w:hAnsi="Times New Roman" w:cs="Times New Roman"/>
          <w:sz w:val="28"/>
          <w:szCs w:val="28"/>
        </w:rPr>
        <w:t xml:space="preserve"> работнику трудов</w:t>
      </w:r>
      <w:r w:rsidR="00DF19F7">
        <w:rPr>
          <w:rFonts w:ascii="Times New Roman" w:hAnsi="Times New Roman" w:cs="Times New Roman"/>
          <w:sz w:val="28"/>
          <w:szCs w:val="28"/>
        </w:rPr>
        <w:t xml:space="preserve">ую </w:t>
      </w:r>
      <w:r w:rsidRPr="00D23CBC">
        <w:rPr>
          <w:rFonts w:ascii="Times New Roman" w:hAnsi="Times New Roman" w:cs="Times New Roman"/>
          <w:sz w:val="28"/>
          <w:szCs w:val="28"/>
        </w:rPr>
        <w:t xml:space="preserve"> книжк</w:t>
      </w:r>
      <w:r w:rsidR="00DF19F7">
        <w:rPr>
          <w:rFonts w:ascii="Times New Roman" w:hAnsi="Times New Roman" w:cs="Times New Roman"/>
          <w:sz w:val="28"/>
          <w:szCs w:val="28"/>
        </w:rPr>
        <w:t xml:space="preserve">у </w:t>
      </w:r>
      <w:r w:rsidRPr="00D23CBC">
        <w:rPr>
          <w:rFonts w:ascii="Times New Roman" w:hAnsi="Times New Roman" w:cs="Times New Roman"/>
          <w:sz w:val="28"/>
          <w:szCs w:val="28"/>
        </w:rPr>
        <w:t xml:space="preserve"> и</w:t>
      </w:r>
      <w:r w:rsidR="00DF19F7">
        <w:rPr>
          <w:rFonts w:ascii="Times New Roman" w:hAnsi="Times New Roman" w:cs="Times New Roman"/>
          <w:sz w:val="28"/>
          <w:szCs w:val="28"/>
        </w:rPr>
        <w:t>ли предоставить св</w:t>
      </w:r>
      <w:r w:rsidR="0041097B">
        <w:rPr>
          <w:rFonts w:ascii="Times New Roman" w:hAnsi="Times New Roman" w:cs="Times New Roman"/>
          <w:sz w:val="28"/>
          <w:szCs w:val="28"/>
        </w:rPr>
        <w:t xml:space="preserve">едения о трудовой деятельности  у </w:t>
      </w:r>
      <w:r w:rsidR="00DF19F7">
        <w:rPr>
          <w:rFonts w:ascii="Times New Roman" w:hAnsi="Times New Roman" w:cs="Times New Roman"/>
          <w:sz w:val="28"/>
          <w:szCs w:val="28"/>
        </w:rPr>
        <w:t xml:space="preserve"> данного работодателя  и </w:t>
      </w:r>
      <w:r w:rsidRPr="00D23CBC">
        <w:rPr>
          <w:rFonts w:ascii="Times New Roman" w:hAnsi="Times New Roman" w:cs="Times New Roman"/>
          <w:sz w:val="28"/>
          <w:szCs w:val="28"/>
        </w:rPr>
        <w:t>производится с ним расчет в соответствии со ст. 140 ТК РФ. По письменному заявлению работника заведующий ДОУ также обязан выдать ему заверенные надлежащим образом копии документов, связанных с работой.</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2.6.4. </w:t>
      </w:r>
      <w:proofErr w:type="gramStart"/>
      <w:r w:rsidRPr="00D23CBC">
        <w:rPr>
          <w:rFonts w:ascii="Times New Roman" w:hAnsi="Times New Roman" w:cs="Times New Roman"/>
          <w:sz w:val="28"/>
          <w:szCs w:val="28"/>
        </w:rPr>
        <w:t>Запись в трудовую книжку</w:t>
      </w:r>
      <w:r w:rsidR="00686BF8">
        <w:rPr>
          <w:rFonts w:ascii="Times New Roman" w:hAnsi="Times New Roman" w:cs="Times New Roman"/>
          <w:sz w:val="28"/>
          <w:szCs w:val="28"/>
        </w:rPr>
        <w:t xml:space="preserve"> и внесение информации в сведения о трудовой деятельности </w:t>
      </w:r>
      <w:r w:rsidRPr="00D23CBC">
        <w:rPr>
          <w:rFonts w:ascii="Times New Roman" w:hAnsi="Times New Roman" w:cs="Times New Roman"/>
          <w:sz w:val="28"/>
          <w:szCs w:val="28"/>
        </w:rPr>
        <w:t xml:space="preserve">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roofErr w:type="gramEnd"/>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2.6.6. В случае, когда в день прекращения трудового договора выдать трудовую книжку работнику невозможно в связи с его отсутствием либо отказом от </w:t>
      </w:r>
      <w:proofErr w:type="gramStart"/>
      <w:r w:rsidRPr="00D23CBC">
        <w:rPr>
          <w:rFonts w:ascii="Times New Roman" w:hAnsi="Times New Roman" w:cs="Times New Roman"/>
          <w:sz w:val="28"/>
          <w:szCs w:val="28"/>
        </w:rPr>
        <w:t>ее получения, заведующий детским садом направляет</w:t>
      </w:r>
      <w:proofErr w:type="gramEnd"/>
      <w:r w:rsidRPr="00D23CBC">
        <w:rPr>
          <w:rFonts w:ascii="Times New Roman" w:hAnsi="Times New Roman" w:cs="Times New Roman"/>
          <w:sz w:val="28"/>
          <w:szCs w:val="28"/>
        </w:rPr>
        <w:t xml:space="preserve">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D23CBC" w:rsidRPr="00212A28" w:rsidRDefault="00D23CBC" w:rsidP="00D23CBC">
      <w:pPr>
        <w:rPr>
          <w:rFonts w:ascii="Times New Roman" w:hAnsi="Times New Roman" w:cs="Times New Roman"/>
          <w:b/>
          <w:sz w:val="28"/>
          <w:szCs w:val="28"/>
        </w:rPr>
      </w:pPr>
      <w:r w:rsidRPr="00212A28">
        <w:rPr>
          <w:rFonts w:ascii="Times New Roman" w:hAnsi="Times New Roman" w:cs="Times New Roman"/>
          <w:b/>
          <w:sz w:val="28"/>
          <w:szCs w:val="28"/>
        </w:rPr>
        <w:lastRenderedPageBreak/>
        <w:t>3. Основные права и обязанности работодателя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3.1. Управление дошкольным образовательным учреждением осуществляет заведующий.</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3.2. Заведующий ДОУ обязан:</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предоставлять работникам дошкольного образовательного учреждения работу, обусловленную трудовым договором;</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обеспечивать безопасность и условия труда, соответствующие государственным нормативным требованиям охраны труда;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обеспечивать работникам равную оплату за труд </w:t>
      </w:r>
      <w:r w:rsidR="0041097B">
        <w:rPr>
          <w:rFonts w:ascii="Times New Roman" w:hAnsi="Times New Roman" w:cs="Times New Roman"/>
          <w:sz w:val="28"/>
          <w:szCs w:val="28"/>
        </w:rPr>
        <w:t xml:space="preserve"> </w:t>
      </w:r>
      <w:r w:rsidRPr="00D23CBC">
        <w:rPr>
          <w:rFonts w:ascii="Times New Roman" w:hAnsi="Times New Roman" w:cs="Times New Roman"/>
          <w:sz w:val="28"/>
          <w:szCs w:val="28"/>
        </w:rPr>
        <w:t>равной ценности;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выплачивать пособия, предоставлять льготы и компенсации работникам с вредными условиями труда;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вести коллективные переговоры, а также заключать коллективный договор в порядке, установленном ТК РФ;</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D23CBC">
        <w:rPr>
          <w:rFonts w:ascii="Times New Roman" w:hAnsi="Times New Roman" w:cs="Times New Roman"/>
          <w:sz w:val="28"/>
          <w:szCs w:val="28"/>
        </w:rPr>
        <w:t>контроля за</w:t>
      </w:r>
      <w:proofErr w:type="gramEnd"/>
      <w:r w:rsidRPr="00D23CBC">
        <w:rPr>
          <w:rFonts w:ascii="Times New Roman" w:hAnsi="Times New Roman" w:cs="Times New Roman"/>
          <w:sz w:val="28"/>
          <w:szCs w:val="28"/>
        </w:rPr>
        <w:t xml:space="preserve"> их выполнением;</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D23CBC" w:rsidRPr="00D23CBC" w:rsidRDefault="00D23CBC" w:rsidP="00D23CBC">
      <w:pPr>
        <w:rPr>
          <w:rFonts w:ascii="Times New Roman" w:hAnsi="Times New Roman" w:cs="Times New Roman"/>
          <w:sz w:val="28"/>
          <w:szCs w:val="28"/>
        </w:rPr>
      </w:pPr>
      <w:proofErr w:type="gramStart"/>
      <w:r w:rsidRPr="00D23CBC">
        <w:rPr>
          <w:rFonts w:ascii="Times New Roman" w:hAnsi="Times New Roman" w:cs="Times New Roman"/>
          <w:sz w:val="28"/>
          <w:szCs w:val="28"/>
        </w:rPr>
        <w:t xml:space="preserve">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w:t>
      </w:r>
      <w:r w:rsidRPr="00D23CBC">
        <w:rPr>
          <w:rFonts w:ascii="Times New Roman" w:hAnsi="Times New Roman" w:cs="Times New Roman"/>
          <w:sz w:val="28"/>
          <w:szCs w:val="28"/>
        </w:rPr>
        <w:lastRenderedPageBreak/>
        <w:t>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обеспечивать бытовые нужды работников, связанные с исполнением ими трудовых обязанностей;</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осуществлять обязательное социальное страхование работников в порядке, установленном федеральными законами;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своевременно рассматривать критические замечания и сообщать о принятых мерах;</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w:t>
      </w:r>
      <w:r w:rsidRPr="00D23CBC">
        <w:rPr>
          <w:rFonts w:ascii="Times New Roman" w:hAnsi="Times New Roman" w:cs="Times New Roman"/>
          <w:sz w:val="28"/>
          <w:szCs w:val="28"/>
        </w:rPr>
        <w:lastRenderedPageBreak/>
        <w:t>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D23CBC" w:rsidRPr="0041097B" w:rsidRDefault="00D23CBC" w:rsidP="00D23CBC">
      <w:pPr>
        <w:rPr>
          <w:rFonts w:ascii="Times New Roman" w:hAnsi="Times New Roman" w:cs="Times New Roman"/>
          <w:b/>
          <w:sz w:val="28"/>
          <w:szCs w:val="28"/>
        </w:rPr>
      </w:pPr>
      <w:r w:rsidRPr="0041097B">
        <w:rPr>
          <w:rFonts w:ascii="Times New Roman" w:hAnsi="Times New Roman" w:cs="Times New Roman"/>
          <w:b/>
          <w:sz w:val="28"/>
          <w:szCs w:val="28"/>
        </w:rPr>
        <w:t xml:space="preserve">3.3. </w:t>
      </w:r>
      <w:r w:rsidR="00352051">
        <w:rPr>
          <w:rFonts w:ascii="Times New Roman" w:hAnsi="Times New Roman" w:cs="Times New Roman"/>
          <w:b/>
          <w:sz w:val="28"/>
          <w:szCs w:val="28"/>
        </w:rPr>
        <w:t xml:space="preserve">Работодатель </w:t>
      </w:r>
      <w:r w:rsidRPr="0041097B">
        <w:rPr>
          <w:rFonts w:ascii="Times New Roman" w:hAnsi="Times New Roman" w:cs="Times New Roman"/>
          <w:b/>
          <w:sz w:val="28"/>
          <w:szCs w:val="28"/>
        </w:rPr>
        <w:t xml:space="preserve"> имеет право:</w:t>
      </w:r>
    </w:p>
    <w:p w:rsidR="00D23CBC" w:rsidRPr="00D23CBC" w:rsidRDefault="008A4F7D" w:rsidP="00D23CBC">
      <w:pPr>
        <w:rPr>
          <w:rFonts w:ascii="Times New Roman" w:hAnsi="Times New Roman" w:cs="Times New Roman"/>
          <w:sz w:val="28"/>
          <w:szCs w:val="28"/>
        </w:rPr>
      </w:pPr>
      <w:r>
        <w:rPr>
          <w:rFonts w:ascii="Times New Roman" w:hAnsi="Times New Roman" w:cs="Times New Roman"/>
          <w:sz w:val="28"/>
          <w:szCs w:val="28"/>
        </w:rPr>
        <w:t xml:space="preserve">- </w:t>
      </w:r>
      <w:r w:rsidR="00D23CBC" w:rsidRPr="00D23CBC">
        <w:rPr>
          <w:rFonts w:ascii="Times New Roman" w:hAnsi="Times New Roman" w:cs="Times New Roman"/>
          <w:sz w:val="28"/>
          <w:szCs w:val="28"/>
        </w:rPr>
        <w:t>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rsidR="00D23CBC" w:rsidRPr="00D23CBC" w:rsidRDefault="008A4F7D" w:rsidP="00D23CBC">
      <w:pPr>
        <w:rPr>
          <w:rFonts w:ascii="Times New Roman" w:hAnsi="Times New Roman" w:cs="Times New Roman"/>
          <w:sz w:val="28"/>
          <w:szCs w:val="28"/>
        </w:rPr>
      </w:pPr>
      <w:r>
        <w:rPr>
          <w:rFonts w:ascii="Times New Roman" w:hAnsi="Times New Roman" w:cs="Times New Roman"/>
          <w:sz w:val="28"/>
          <w:szCs w:val="28"/>
        </w:rPr>
        <w:t xml:space="preserve">- </w:t>
      </w:r>
      <w:r w:rsidR="00D23CBC" w:rsidRPr="00D23CBC">
        <w:rPr>
          <w:rFonts w:ascii="Times New Roman" w:hAnsi="Times New Roman" w:cs="Times New Roman"/>
          <w:sz w:val="28"/>
          <w:szCs w:val="28"/>
        </w:rPr>
        <w:t>вести коллективные переговоры и заключать коллективные договоры;</w:t>
      </w:r>
    </w:p>
    <w:p w:rsidR="00D23CBC" w:rsidRPr="00D23CBC" w:rsidRDefault="008A4F7D" w:rsidP="00D23CBC">
      <w:pPr>
        <w:rPr>
          <w:rFonts w:ascii="Times New Roman" w:hAnsi="Times New Roman" w:cs="Times New Roman"/>
          <w:sz w:val="28"/>
          <w:szCs w:val="28"/>
        </w:rPr>
      </w:pPr>
      <w:r>
        <w:rPr>
          <w:rFonts w:ascii="Times New Roman" w:hAnsi="Times New Roman" w:cs="Times New Roman"/>
          <w:sz w:val="28"/>
          <w:szCs w:val="28"/>
        </w:rPr>
        <w:t xml:space="preserve">- </w:t>
      </w:r>
      <w:r w:rsidR="00D23CBC" w:rsidRPr="00D23CBC">
        <w:rPr>
          <w:rFonts w:ascii="Times New Roman" w:hAnsi="Times New Roman" w:cs="Times New Roman"/>
          <w:sz w:val="28"/>
          <w:szCs w:val="28"/>
        </w:rPr>
        <w:t xml:space="preserve">поощрять работников </w:t>
      </w:r>
      <w:r>
        <w:rPr>
          <w:rFonts w:ascii="Times New Roman" w:hAnsi="Times New Roman" w:cs="Times New Roman"/>
          <w:sz w:val="28"/>
          <w:szCs w:val="28"/>
        </w:rPr>
        <w:t xml:space="preserve"> </w:t>
      </w:r>
      <w:r w:rsidR="00D23CBC" w:rsidRPr="00D23CBC">
        <w:rPr>
          <w:rFonts w:ascii="Times New Roman" w:hAnsi="Times New Roman" w:cs="Times New Roman"/>
          <w:sz w:val="28"/>
          <w:szCs w:val="28"/>
        </w:rPr>
        <w:t>за добросовестный эффективный труд;</w:t>
      </w:r>
    </w:p>
    <w:p w:rsidR="00D23CBC" w:rsidRPr="00D23CBC" w:rsidRDefault="008A4F7D" w:rsidP="00D23CBC">
      <w:pPr>
        <w:rPr>
          <w:rFonts w:ascii="Times New Roman" w:hAnsi="Times New Roman" w:cs="Times New Roman"/>
          <w:sz w:val="28"/>
          <w:szCs w:val="28"/>
        </w:rPr>
      </w:pPr>
      <w:r>
        <w:rPr>
          <w:rFonts w:ascii="Times New Roman" w:hAnsi="Times New Roman" w:cs="Times New Roman"/>
          <w:sz w:val="28"/>
          <w:szCs w:val="28"/>
        </w:rPr>
        <w:t xml:space="preserve">- </w:t>
      </w:r>
      <w:r w:rsidR="00D23CBC" w:rsidRPr="00D23CBC">
        <w:rPr>
          <w:rFonts w:ascii="Times New Roman" w:hAnsi="Times New Roman" w:cs="Times New Roman"/>
          <w:sz w:val="28"/>
          <w:szCs w:val="28"/>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roofErr w:type="gramStart"/>
      <w:r w:rsidR="00D23CBC" w:rsidRPr="00D23CBC">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требований   охраны труда</w:t>
      </w:r>
      <w:r w:rsidR="00D23CBC" w:rsidRPr="00D23CBC">
        <w:rPr>
          <w:rFonts w:ascii="Times New Roman" w:hAnsi="Times New Roman" w:cs="Times New Roman"/>
          <w:sz w:val="28"/>
          <w:szCs w:val="28"/>
        </w:rPr>
        <w:t>;</w:t>
      </w:r>
    </w:p>
    <w:p w:rsidR="00D23CBC" w:rsidRPr="00D23CBC" w:rsidRDefault="008A4F7D" w:rsidP="00D23CBC">
      <w:pPr>
        <w:rPr>
          <w:rFonts w:ascii="Times New Roman" w:hAnsi="Times New Roman" w:cs="Times New Roman"/>
          <w:sz w:val="28"/>
          <w:szCs w:val="28"/>
        </w:rPr>
      </w:pPr>
      <w:r>
        <w:rPr>
          <w:rFonts w:ascii="Times New Roman" w:hAnsi="Times New Roman" w:cs="Times New Roman"/>
          <w:sz w:val="28"/>
          <w:szCs w:val="28"/>
        </w:rPr>
        <w:t xml:space="preserve">- </w:t>
      </w:r>
      <w:r w:rsidR="00D23CBC" w:rsidRPr="00D23CBC">
        <w:rPr>
          <w:rFonts w:ascii="Times New Roman" w:hAnsi="Times New Roman" w:cs="Times New Roman"/>
          <w:sz w:val="28"/>
          <w:szCs w:val="28"/>
        </w:rPr>
        <w:t>привлекать работников к дисциплинарной и материальной ответственности в порядке, установленном ТК РФ, иными федеральными законами;</w:t>
      </w:r>
    </w:p>
    <w:p w:rsidR="00D23CBC" w:rsidRDefault="008A4F7D" w:rsidP="00D23CBC">
      <w:pPr>
        <w:rPr>
          <w:rFonts w:ascii="Times New Roman" w:hAnsi="Times New Roman" w:cs="Times New Roman"/>
          <w:sz w:val="28"/>
          <w:szCs w:val="28"/>
        </w:rPr>
      </w:pPr>
      <w:r>
        <w:rPr>
          <w:rFonts w:ascii="Times New Roman" w:hAnsi="Times New Roman" w:cs="Times New Roman"/>
          <w:sz w:val="28"/>
          <w:szCs w:val="28"/>
        </w:rPr>
        <w:t xml:space="preserve">- </w:t>
      </w:r>
      <w:r w:rsidR="00D23CBC" w:rsidRPr="00D23CBC">
        <w:rPr>
          <w:rFonts w:ascii="Times New Roman" w:hAnsi="Times New Roman" w:cs="Times New Roman"/>
          <w:sz w:val="28"/>
          <w:szCs w:val="28"/>
        </w:rPr>
        <w:t>принимать локальные нормативные акты</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за исключением работодателей – физических лиц, не являющихся индивидуальными предпринимателями)</w:t>
      </w:r>
      <w:r w:rsidR="00D23CBC" w:rsidRPr="00D23CBC">
        <w:rPr>
          <w:rFonts w:ascii="Times New Roman" w:hAnsi="Times New Roman" w:cs="Times New Roman"/>
          <w:sz w:val="28"/>
          <w:szCs w:val="28"/>
        </w:rPr>
        <w:t>;</w:t>
      </w:r>
    </w:p>
    <w:p w:rsidR="008A4F7D" w:rsidRDefault="008A4F7D" w:rsidP="00D23CBC">
      <w:pPr>
        <w:rPr>
          <w:rFonts w:ascii="Times New Roman" w:hAnsi="Times New Roman" w:cs="Times New Roman"/>
          <w:sz w:val="28"/>
          <w:szCs w:val="28"/>
        </w:rPr>
      </w:pPr>
      <w:r>
        <w:rPr>
          <w:rFonts w:ascii="Times New Roman" w:hAnsi="Times New Roman" w:cs="Times New Roman"/>
          <w:sz w:val="28"/>
          <w:szCs w:val="28"/>
        </w:rPr>
        <w:t>- создавать объединения работодателей в целях представительства и защиты своих интересов и вступать в них;</w:t>
      </w:r>
    </w:p>
    <w:p w:rsidR="00352051" w:rsidRPr="00352051" w:rsidRDefault="008A4F7D" w:rsidP="00352051">
      <w:pPr>
        <w:rPr>
          <w:rFonts w:ascii="Times New Roman" w:hAnsi="Times New Roman" w:cs="Times New Roman"/>
          <w:sz w:val="28"/>
          <w:szCs w:val="28"/>
        </w:rPr>
      </w:pPr>
      <w:r>
        <w:rPr>
          <w:rFonts w:ascii="Times New Roman" w:hAnsi="Times New Roman" w:cs="Times New Roman"/>
          <w:sz w:val="28"/>
          <w:szCs w:val="28"/>
        </w:rPr>
        <w:t>- создавать производственный совет ( за исключением работодателе</w:t>
      </w:r>
      <w:proofErr w:type="gramStart"/>
      <w:r>
        <w:rPr>
          <w:rFonts w:ascii="Times New Roman" w:hAnsi="Times New Roman" w:cs="Times New Roman"/>
          <w:sz w:val="28"/>
          <w:szCs w:val="28"/>
        </w:rPr>
        <w:t>й</w:t>
      </w:r>
      <w:r w:rsidR="003152E7">
        <w:rPr>
          <w:rFonts w:ascii="Times New Roman" w:hAnsi="Times New Roman" w:cs="Times New Roman"/>
          <w:sz w:val="28"/>
          <w:szCs w:val="28"/>
        </w:rPr>
        <w:t>-</w:t>
      </w:r>
      <w:proofErr w:type="gramEnd"/>
      <w:r w:rsidR="003152E7">
        <w:rPr>
          <w:rFonts w:ascii="Times New Roman" w:hAnsi="Times New Roman" w:cs="Times New Roman"/>
          <w:sz w:val="28"/>
          <w:szCs w:val="28"/>
        </w:rPr>
        <w:t xml:space="preserve">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w:t>
      </w:r>
      <w:r w:rsidR="00B736A3">
        <w:rPr>
          <w:rFonts w:ascii="Times New Roman" w:hAnsi="Times New Roman" w:cs="Times New Roman"/>
          <w:sz w:val="28"/>
          <w:szCs w:val="28"/>
        </w:rPr>
        <w:t>о совершенствованию производств</w:t>
      </w:r>
      <w:bookmarkStart w:id="0" w:name="_GoBack"/>
      <w:bookmarkEnd w:id="0"/>
      <w:r w:rsidR="003152E7">
        <w:rPr>
          <w:rFonts w:ascii="Times New Roman" w:hAnsi="Times New Roman" w:cs="Times New Roman"/>
          <w:sz w:val="28"/>
          <w:szCs w:val="28"/>
        </w:rPr>
        <w:t>енной деятельности</w:t>
      </w:r>
      <w:r w:rsidR="00352051">
        <w:rPr>
          <w:rFonts w:ascii="Times New Roman" w:hAnsi="Times New Roman" w:cs="Times New Roman"/>
          <w:sz w:val="28"/>
          <w:szCs w:val="28"/>
        </w:rPr>
        <w:t xml:space="preserve">,  </w:t>
      </w:r>
      <w:r w:rsidR="00352051" w:rsidRPr="00352051">
        <w:rPr>
          <w:rFonts w:ascii="Times New Roman" w:hAnsi="Times New Roman" w:cs="Times New Roman"/>
          <w:sz w:val="28"/>
          <w:szCs w:val="28"/>
        </w:rPr>
        <w:t xml:space="preserve">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w:t>
      </w:r>
      <w:proofErr w:type="gramStart"/>
      <w:r w:rsidR="00352051" w:rsidRPr="00352051">
        <w:rPr>
          <w:rFonts w:ascii="Times New Roman" w:hAnsi="Times New Roman" w:cs="Times New Roman"/>
          <w:sz w:val="28"/>
          <w:szCs w:val="28"/>
        </w:rPr>
        <w:t>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настоящим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w:t>
      </w:r>
      <w:proofErr w:type="gramEnd"/>
      <w:r w:rsidR="00352051" w:rsidRPr="00352051">
        <w:rPr>
          <w:rFonts w:ascii="Times New Roman" w:hAnsi="Times New Roman" w:cs="Times New Roman"/>
          <w:sz w:val="28"/>
          <w:szCs w:val="28"/>
        </w:rPr>
        <w:t xml:space="preserve"> Работодатель обязан информировать производственный совет о результатах </w:t>
      </w:r>
      <w:r w:rsidR="00352051" w:rsidRPr="00352051">
        <w:rPr>
          <w:rFonts w:ascii="Times New Roman" w:hAnsi="Times New Roman" w:cs="Times New Roman"/>
          <w:sz w:val="28"/>
          <w:szCs w:val="28"/>
        </w:rPr>
        <w:lastRenderedPageBreak/>
        <w:t>рассмотрения предложений, поступивших от производственного совета, и об их реализации;</w:t>
      </w:r>
    </w:p>
    <w:p w:rsidR="00352051" w:rsidRPr="00352051" w:rsidRDefault="00352051" w:rsidP="00352051">
      <w:pPr>
        <w:rPr>
          <w:rFonts w:ascii="Times New Roman" w:hAnsi="Times New Roman" w:cs="Times New Roman"/>
          <w:sz w:val="28"/>
          <w:szCs w:val="28"/>
        </w:rPr>
      </w:pPr>
      <w:r>
        <w:rPr>
          <w:rFonts w:ascii="Times New Roman" w:hAnsi="Times New Roman" w:cs="Times New Roman"/>
          <w:sz w:val="28"/>
          <w:szCs w:val="28"/>
        </w:rPr>
        <w:t xml:space="preserve">- </w:t>
      </w:r>
      <w:r w:rsidRPr="00352051">
        <w:rPr>
          <w:rFonts w:ascii="Times New Roman" w:hAnsi="Times New Roman" w:cs="Times New Roman"/>
          <w:sz w:val="28"/>
          <w:szCs w:val="28"/>
        </w:rPr>
        <w:t>реализовывать права, предоставленные ему законодательством о специальной оценке условий труда;</w:t>
      </w:r>
    </w:p>
    <w:p w:rsidR="008A4F7D" w:rsidRPr="00D23CBC" w:rsidRDefault="00352051" w:rsidP="00352051">
      <w:pPr>
        <w:rPr>
          <w:rFonts w:ascii="Times New Roman" w:hAnsi="Times New Roman" w:cs="Times New Roman"/>
          <w:sz w:val="28"/>
          <w:szCs w:val="28"/>
        </w:rPr>
      </w:pPr>
      <w:r>
        <w:rPr>
          <w:rFonts w:ascii="Times New Roman" w:hAnsi="Times New Roman" w:cs="Times New Roman"/>
          <w:sz w:val="28"/>
          <w:szCs w:val="28"/>
        </w:rPr>
        <w:t xml:space="preserve">- </w:t>
      </w:r>
      <w:r w:rsidRPr="00352051">
        <w:rPr>
          <w:rFonts w:ascii="Times New Roman" w:hAnsi="Times New Roman" w:cs="Times New Roman"/>
          <w:sz w:val="28"/>
          <w:szCs w:val="28"/>
        </w:rPr>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w:t>
      </w:r>
      <w:proofErr w:type="spellStart"/>
      <w:r w:rsidRPr="00352051">
        <w:rPr>
          <w:rFonts w:ascii="Times New Roman" w:hAnsi="Times New Roman" w:cs="Times New Roman"/>
          <w:sz w:val="28"/>
          <w:szCs w:val="28"/>
        </w:rPr>
        <w:t>самообследование</w:t>
      </w:r>
      <w:proofErr w:type="spellEnd"/>
      <w:r w:rsidRPr="00352051">
        <w:rPr>
          <w:rFonts w:ascii="Times New Roman" w:hAnsi="Times New Roman" w:cs="Times New Roman"/>
          <w:sz w:val="28"/>
          <w:szCs w:val="28"/>
        </w:rPr>
        <w:t>).</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3.4. Дошкольное образовательное учреждение, как юридическое лицо, которое представляет заведующий, несет ответственность перед работниками: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за ущерб, причиненный в результате незаконного лишения работника возможности трудиться;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за задержку трудовой книжки при увольнении работника;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незаконное отстранение работника от работы, его незаконное увольнение или перевод на другую работу;</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за задержку выплаты заработной платы, оплаты отпуска, выплат при увольнении и других выплат, причитающихся работнику;</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за причинение ущерба имуществу работника;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 иных случаях, предусмотренных Трудовым Кодексом Российской Федерации и иными федеральными законами.</w:t>
      </w:r>
    </w:p>
    <w:p w:rsidR="00D23CBC" w:rsidRPr="00686BF8" w:rsidRDefault="00D23CBC" w:rsidP="00D23CBC">
      <w:pPr>
        <w:rPr>
          <w:rFonts w:ascii="Times New Roman" w:hAnsi="Times New Roman" w:cs="Times New Roman"/>
          <w:b/>
          <w:sz w:val="28"/>
          <w:szCs w:val="28"/>
        </w:rPr>
      </w:pPr>
      <w:r w:rsidRPr="00686BF8">
        <w:rPr>
          <w:rFonts w:ascii="Times New Roman" w:hAnsi="Times New Roman" w:cs="Times New Roman"/>
          <w:b/>
          <w:sz w:val="28"/>
          <w:szCs w:val="28"/>
        </w:rPr>
        <w:t>4. Обязанности и полномочия администрации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4.1. Администрация ДОУ обязана: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своевременно знакомить с учебным планом, сеткой занятий, графиком работы;</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lastRenderedPageBreak/>
        <w:t xml:space="preserve">осуществлять организаторскую работу, обеспечивающую </w:t>
      </w:r>
      <w:proofErr w:type="gramStart"/>
      <w:r w:rsidRPr="00D23CBC">
        <w:rPr>
          <w:rFonts w:ascii="Times New Roman" w:hAnsi="Times New Roman" w:cs="Times New Roman"/>
          <w:sz w:val="28"/>
          <w:szCs w:val="28"/>
        </w:rPr>
        <w:t>контроль за</w:t>
      </w:r>
      <w:proofErr w:type="gramEnd"/>
      <w:r w:rsidRPr="00D23CBC">
        <w:rPr>
          <w:rFonts w:ascii="Times New Roman" w:hAnsi="Times New Roman" w:cs="Times New Roman"/>
          <w:sz w:val="28"/>
          <w:szCs w:val="28"/>
        </w:rPr>
        <w:t xml:space="preserve"> качеством </w:t>
      </w:r>
      <w:proofErr w:type="spellStart"/>
      <w:r w:rsidRPr="00D23CBC">
        <w:rPr>
          <w:rFonts w:ascii="Times New Roman" w:hAnsi="Times New Roman" w:cs="Times New Roman"/>
          <w:sz w:val="28"/>
          <w:szCs w:val="28"/>
        </w:rPr>
        <w:t>воспитательно</w:t>
      </w:r>
      <w:proofErr w:type="spellEnd"/>
      <w:r w:rsidRPr="00D23CBC">
        <w:rPr>
          <w:rFonts w:ascii="Times New Roman" w:hAnsi="Times New Roman" w:cs="Times New Roman"/>
          <w:sz w:val="28"/>
          <w:szCs w:val="28"/>
        </w:rPr>
        <w:t>-образовательной деятельности и направленную на реализацию образовательных программ;</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разработать Правила внутреннего распорядка воспитанников ДОУ;</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совершенствовать организацию труда, </w:t>
      </w:r>
      <w:proofErr w:type="spellStart"/>
      <w:r w:rsidRPr="00D23CBC">
        <w:rPr>
          <w:rFonts w:ascii="Times New Roman" w:hAnsi="Times New Roman" w:cs="Times New Roman"/>
          <w:sz w:val="28"/>
          <w:szCs w:val="28"/>
        </w:rPr>
        <w:t>воспитательно</w:t>
      </w:r>
      <w:proofErr w:type="spellEnd"/>
      <w:r w:rsidRPr="00D23CBC">
        <w:rPr>
          <w:rFonts w:ascii="Times New Roman" w:hAnsi="Times New Roman" w:cs="Times New Roman"/>
          <w:sz w:val="28"/>
          <w:szCs w:val="28"/>
        </w:rPr>
        <w:t>-образовательную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осуществлять контроль над качеством </w:t>
      </w:r>
      <w:proofErr w:type="spellStart"/>
      <w:r w:rsidRPr="00D23CBC">
        <w:rPr>
          <w:rFonts w:ascii="Times New Roman" w:hAnsi="Times New Roman" w:cs="Times New Roman"/>
          <w:sz w:val="28"/>
          <w:szCs w:val="28"/>
        </w:rPr>
        <w:t>воспитательно</w:t>
      </w:r>
      <w:proofErr w:type="spellEnd"/>
      <w:r w:rsidRPr="00D23CBC">
        <w:rPr>
          <w:rFonts w:ascii="Times New Roman" w:hAnsi="Times New Roman" w:cs="Times New Roman"/>
          <w:sz w:val="28"/>
          <w:szCs w:val="28"/>
        </w:rPr>
        <w:t>-образовательной деятельности в ДОУ, выполнением образовательных программ;</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своевременно поддерживать и поощрять лучших работников дошкольного образовательного учреждения;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обеспечивать условия для систематического повышения квалификации работников дошкольного образовательного учреждения.</w:t>
      </w:r>
    </w:p>
    <w:p w:rsidR="00D23CBC" w:rsidRPr="00AF362F" w:rsidRDefault="00D23CBC" w:rsidP="00D23CBC">
      <w:pPr>
        <w:rPr>
          <w:rFonts w:ascii="Times New Roman" w:hAnsi="Times New Roman" w:cs="Times New Roman"/>
          <w:sz w:val="28"/>
          <w:szCs w:val="28"/>
        </w:rPr>
      </w:pPr>
      <w:r w:rsidRPr="00AF362F">
        <w:rPr>
          <w:rFonts w:ascii="Times New Roman" w:hAnsi="Times New Roman" w:cs="Times New Roman"/>
          <w:sz w:val="28"/>
          <w:szCs w:val="28"/>
        </w:rPr>
        <w:t>4.2. Администрация имеет право:</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представлять заведующему информацию о нарушениях трудовой дисциплины работниками дошкольного образовательного учреждения;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получать информацию и документы, необходимые для выполнения своих должностных обязанностей;</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подписывать и визировать документы в пределах своей компетенции;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повышать свою профессиональную квалификацию;</w:t>
      </w:r>
    </w:p>
    <w:p w:rsidR="00D23CBC" w:rsidRPr="00686BF8"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иные права, предусмотренные трудовым законодательством Российской Федерации и </w:t>
      </w:r>
      <w:r w:rsidRPr="00686BF8">
        <w:rPr>
          <w:rFonts w:ascii="Times New Roman" w:hAnsi="Times New Roman" w:cs="Times New Roman"/>
          <w:sz w:val="28"/>
          <w:szCs w:val="28"/>
        </w:rPr>
        <w:t>должностными инструкциями.</w:t>
      </w:r>
    </w:p>
    <w:p w:rsidR="00D23CBC" w:rsidRPr="00686BF8" w:rsidRDefault="00D23CBC" w:rsidP="00D23CBC">
      <w:pPr>
        <w:rPr>
          <w:rFonts w:ascii="Times New Roman" w:hAnsi="Times New Roman" w:cs="Times New Roman"/>
          <w:b/>
          <w:sz w:val="28"/>
          <w:szCs w:val="28"/>
        </w:rPr>
      </w:pPr>
      <w:r w:rsidRPr="00686BF8">
        <w:rPr>
          <w:rFonts w:ascii="Times New Roman" w:hAnsi="Times New Roman" w:cs="Times New Roman"/>
          <w:b/>
          <w:sz w:val="28"/>
          <w:szCs w:val="28"/>
        </w:rPr>
        <w:lastRenderedPageBreak/>
        <w:t>5. Основные обязанности, права и ответственность работников</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5.1. Работники дошкольного образовательного учреждения обязаны:</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добросовестно исполнять свои трудовые обязанности, возложенные на него трудовым договором;</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соблюдать Устав, правила внутреннего трудового распорядка детского сада, свои должностные инструкции;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соблюдать трудовую дисциплину;</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выполнять установленные нормы труда;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соблюдать требования по охране труда и обеспечению безопасности труда, пожарной безопасности;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незамедлительно сообщать администрации дошкольного образовательного учреждения обо всех случаях травматизма;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проходить в установленные сроки периодические медицинские осмотры, соблюдать санитарные правила, гигиену труда;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соблюдать чистоту в закреплённых помещениях, экономно расходовать материалы, тепло, электроэнергию, воду;</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проявлять заботу о воспитанниках детского сада, быть внимательными, учитывать индивидуальные особенности детей, их положение в семьях;</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lastRenderedPageBreak/>
        <w:t>систематически повышать свою квалификацию.</w:t>
      </w:r>
    </w:p>
    <w:p w:rsidR="00D23CBC" w:rsidRPr="00F27B41" w:rsidRDefault="00D23CBC" w:rsidP="00D23CBC">
      <w:pPr>
        <w:rPr>
          <w:rFonts w:ascii="Times New Roman" w:hAnsi="Times New Roman" w:cs="Times New Roman"/>
          <w:b/>
          <w:sz w:val="28"/>
          <w:szCs w:val="28"/>
        </w:rPr>
      </w:pPr>
      <w:r w:rsidRPr="00F27B41">
        <w:rPr>
          <w:rFonts w:ascii="Times New Roman" w:hAnsi="Times New Roman" w:cs="Times New Roman"/>
          <w:b/>
          <w:sz w:val="28"/>
          <w:szCs w:val="28"/>
        </w:rPr>
        <w:t>5.2. Педагогические работники ДОУ обязаны</w:t>
      </w:r>
      <w:r w:rsidR="00685A71" w:rsidRPr="00F27B41">
        <w:rPr>
          <w:rFonts w:ascii="Times New Roman" w:hAnsi="Times New Roman" w:cs="Times New Roman"/>
          <w:b/>
          <w:sz w:val="28"/>
          <w:szCs w:val="28"/>
        </w:rPr>
        <w:t>:</w:t>
      </w:r>
    </w:p>
    <w:p w:rsidR="00F27B41" w:rsidRPr="00F27B41" w:rsidRDefault="00F27B41" w:rsidP="00F27B41">
      <w:pPr>
        <w:rPr>
          <w:rFonts w:ascii="Times New Roman" w:hAnsi="Times New Roman" w:cs="Times New Roman"/>
          <w:bCs/>
          <w:sz w:val="28"/>
          <w:szCs w:val="28"/>
        </w:rPr>
      </w:pPr>
      <w:r w:rsidRPr="00F27B41">
        <w:rPr>
          <w:rFonts w:ascii="Times New Roman" w:hAnsi="Times New Roman" w:cs="Times New Roman"/>
          <w:bCs/>
          <w:sz w:val="28"/>
          <w:szCs w:val="28"/>
        </w:rPr>
        <w:t>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F27B41" w:rsidRPr="00F27B41" w:rsidRDefault="00F27B41" w:rsidP="00F27B41">
      <w:pPr>
        <w:rPr>
          <w:rFonts w:ascii="Times New Roman" w:hAnsi="Times New Roman" w:cs="Times New Roman"/>
          <w:bCs/>
          <w:sz w:val="28"/>
          <w:szCs w:val="28"/>
        </w:rPr>
      </w:pPr>
      <w:proofErr w:type="gramStart"/>
      <w:r w:rsidRPr="00F27B41">
        <w:rPr>
          <w:rFonts w:ascii="Times New Roman" w:hAnsi="Times New Roman" w:cs="Times New Roman"/>
          <w:bCs/>
          <w:sz w:val="28"/>
          <w:szCs w:val="28"/>
        </w:rPr>
        <w:t>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roofErr w:type="gramEnd"/>
    </w:p>
    <w:p w:rsidR="00F27B41" w:rsidRPr="00F27B41" w:rsidRDefault="00F27B41" w:rsidP="00F27B41">
      <w:pPr>
        <w:rPr>
          <w:rFonts w:ascii="Times New Roman" w:hAnsi="Times New Roman" w:cs="Times New Roman"/>
          <w:bCs/>
          <w:sz w:val="28"/>
          <w:szCs w:val="28"/>
        </w:rPr>
      </w:pPr>
      <w:r w:rsidRPr="00F27B41">
        <w:rPr>
          <w:rFonts w:ascii="Times New Roman" w:hAnsi="Times New Roman" w:cs="Times New Roman"/>
          <w:bCs/>
          <w:sz w:val="28"/>
          <w:szCs w:val="28"/>
        </w:rPr>
        <w:t>2) соблюдать правовые, нравственные и этические нормы, следовать требованиям профессиональной этики;</w:t>
      </w:r>
    </w:p>
    <w:p w:rsidR="00F27B41" w:rsidRPr="00F27B41" w:rsidRDefault="00F27B41" w:rsidP="00F27B41">
      <w:pPr>
        <w:rPr>
          <w:rFonts w:ascii="Times New Roman" w:hAnsi="Times New Roman" w:cs="Times New Roman"/>
          <w:bCs/>
          <w:sz w:val="28"/>
          <w:szCs w:val="28"/>
        </w:rPr>
      </w:pPr>
      <w:r w:rsidRPr="00F27B41">
        <w:rPr>
          <w:rFonts w:ascii="Times New Roman" w:hAnsi="Times New Roman" w:cs="Times New Roman"/>
          <w:bCs/>
          <w:sz w:val="28"/>
          <w:szCs w:val="28"/>
        </w:rPr>
        <w:t>3) уважать честь и достоинство обучающихся и других участников образовательных отношений;</w:t>
      </w:r>
    </w:p>
    <w:p w:rsidR="00F27B41" w:rsidRPr="00F27B41" w:rsidRDefault="00F27B41" w:rsidP="00F27B41">
      <w:pPr>
        <w:rPr>
          <w:rFonts w:ascii="Times New Roman" w:hAnsi="Times New Roman" w:cs="Times New Roman"/>
          <w:bCs/>
          <w:sz w:val="28"/>
          <w:szCs w:val="28"/>
        </w:rPr>
      </w:pPr>
      <w:proofErr w:type="gramStart"/>
      <w:r w:rsidRPr="00F27B41">
        <w:rPr>
          <w:rFonts w:ascii="Times New Roman" w:hAnsi="Times New Roman" w:cs="Times New Roman"/>
          <w:bCs/>
          <w:sz w:val="28"/>
          <w:szCs w:val="28"/>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roofErr w:type="gramEnd"/>
    </w:p>
    <w:p w:rsidR="00F27B41" w:rsidRPr="00F27B41" w:rsidRDefault="00F27B41" w:rsidP="00F27B41">
      <w:pPr>
        <w:rPr>
          <w:rFonts w:ascii="Times New Roman" w:hAnsi="Times New Roman" w:cs="Times New Roman"/>
          <w:bCs/>
          <w:sz w:val="28"/>
          <w:szCs w:val="28"/>
        </w:rPr>
      </w:pPr>
      <w:r w:rsidRPr="00F27B41">
        <w:rPr>
          <w:rFonts w:ascii="Times New Roman" w:hAnsi="Times New Roman" w:cs="Times New Roman"/>
          <w:bCs/>
          <w:sz w:val="28"/>
          <w:szCs w:val="28"/>
        </w:rPr>
        <w:t>5) применять педагогически обоснованные и обеспечивающие высокое качество образования формы, методы обучения и воспитания;</w:t>
      </w:r>
    </w:p>
    <w:p w:rsidR="00F27B41" w:rsidRPr="00F27B41" w:rsidRDefault="00F27B41" w:rsidP="00F27B41">
      <w:pPr>
        <w:rPr>
          <w:rFonts w:ascii="Times New Roman" w:hAnsi="Times New Roman" w:cs="Times New Roman"/>
          <w:bCs/>
          <w:sz w:val="28"/>
          <w:szCs w:val="28"/>
        </w:rPr>
      </w:pPr>
      <w:proofErr w:type="gramStart"/>
      <w:r w:rsidRPr="00F27B41">
        <w:rPr>
          <w:rFonts w:ascii="Times New Roman" w:hAnsi="Times New Roman" w:cs="Times New Roman"/>
          <w:bCs/>
          <w:sz w:val="28"/>
          <w:szCs w:val="28"/>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roofErr w:type="gramEnd"/>
    </w:p>
    <w:p w:rsidR="00F27B41" w:rsidRPr="00F27B41" w:rsidRDefault="00F27B41" w:rsidP="00F27B41">
      <w:pPr>
        <w:rPr>
          <w:rFonts w:ascii="Times New Roman" w:hAnsi="Times New Roman" w:cs="Times New Roman"/>
          <w:bCs/>
          <w:sz w:val="28"/>
          <w:szCs w:val="28"/>
        </w:rPr>
      </w:pPr>
      <w:r w:rsidRPr="00F27B41">
        <w:rPr>
          <w:rFonts w:ascii="Times New Roman" w:hAnsi="Times New Roman" w:cs="Times New Roman"/>
          <w:bCs/>
          <w:sz w:val="28"/>
          <w:szCs w:val="28"/>
        </w:rPr>
        <w:t>7) систематически повышать свой профессиональный уровень;</w:t>
      </w:r>
    </w:p>
    <w:p w:rsidR="00F27B41" w:rsidRPr="00F27B41" w:rsidRDefault="00F27B41" w:rsidP="00F27B41">
      <w:pPr>
        <w:rPr>
          <w:rFonts w:ascii="Times New Roman" w:hAnsi="Times New Roman" w:cs="Times New Roman"/>
          <w:bCs/>
          <w:sz w:val="28"/>
          <w:szCs w:val="28"/>
        </w:rPr>
      </w:pPr>
      <w:r w:rsidRPr="00F27B41">
        <w:rPr>
          <w:rFonts w:ascii="Times New Roman" w:hAnsi="Times New Roman" w:cs="Times New Roman"/>
          <w:bCs/>
          <w:sz w:val="28"/>
          <w:szCs w:val="28"/>
        </w:rPr>
        <w:t>8) проходить аттестацию на соответствие занимаемой должности в порядке, установленном законодательством об образовании;</w:t>
      </w:r>
    </w:p>
    <w:p w:rsidR="00F27B41" w:rsidRPr="00F27B41" w:rsidRDefault="00F27B41" w:rsidP="00F27B41">
      <w:pPr>
        <w:rPr>
          <w:rFonts w:ascii="Times New Roman" w:hAnsi="Times New Roman" w:cs="Times New Roman"/>
          <w:bCs/>
          <w:sz w:val="28"/>
          <w:szCs w:val="28"/>
        </w:rPr>
      </w:pPr>
      <w:r w:rsidRPr="00F27B41">
        <w:rPr>
          <w:rFonts w:ascii="Times New Roman" w:hAnsi="Times New Roman" w:cs="Times New Roman"/>
          <w:bCs/>
          <w:sz w:val="28"/>
          <w:szCs w:val="28"/>
        </w:rPr>
        <w:lastRenderedPageBreak/>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F27B41" w:rsidRPr="00F27B41" w:rsidRDefault="00F27B41" w:rsidP="00F27B41">
      <w:pPr>
        <w:rPr>
          <w:rFonts w:ascii="Times New Roman" w:hAnsi="Times New Roman" w:cs="Times New Roman"/>
          <w:bCs/>
          <w:sz w:val="28"/>
          <w:szCs w:val="28"/>
        </w:rPr>
      </w:pPr>
      <w:r w:rsidRPr="00F27B41">
        <w:rPr>
          <w:rFonts w:ascii="Times New Roman" w:hAnsi="Times New Roman" w:cs="Times New Roman"/>
          <w:bCs/>
          <w:sz w:val="28"/>
          <w:szCs w:val="28"/>
        </w:rPr>
        <w:t>10) проходить в установленном законодательством Российской Федерации порядке обучение и проверку знаний и навыков в области охраны труда;</w:t>
      </w:r>
    </w:p>
    <w:p w:rsidR="00F27B41" w:rsidRPr="00F27B41" w:rsidRDefault="00F27B41" w:rsidP="00F27B41">
      <w:pPr>
        <w:rPr>
          <w:rFonts w:ascii="Times New Roman" w:hAnsi="Times New Roman" w:cs="Times New Roman"/>
          <w:bCs/>
          <w:sz w:val="28"/>
          <w:szCs w:val="28"/>
        </w:rPr>
      </w:pPr>
      <w:r w:rsidRPr="00F27B41">
        <w:rPr>
          <w:rFonts w:ascii="Times New Roman" w:hAnsi="Times New Roman" w:cs="Times New Roman"/>
          <w:bCs/>
          <w:sz w:val="28"/>
          <w:szCs w:val="28"/>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F27B41" w:rsidRPr="00F27B41" w:rsidRDefault="00F27B41" w:rsidP="00F27B41">
      <w:pPr>
        <w:rPr>
          <w:rFonts w:ascii="Times New Roman" w:hAnsi="Times New Roman" w:cs="Times New Roman"/>
          <w:bCs/>
          <w:sz w:val="28"/>
          <w:szCs w:val="28"/>
        </w:rPr>
      </w:pPr>
      <w:r w:rsidRPr="00F27B41">
        <w:rPr>
          <w:rFonts w:ascii="Times New Roman" w:hAnsi="Times New Roman" w:cs="Times New Roman"/>
          <w:bCs/>
          <w:sz w:val="28"/>
          <w:szCs w:val="28"/>
        </w:rPr>
        <w:t>12) исполнять иные обязанности, предусмотренные настоящим Федеральным законом.</w:t>
      </w:r>
    </w:p>
    <w:p w:rsidR="00D23CBC" w:rsidRPr="0041097B" w:rsidRDefault="00D23CBC" w:rsidP="00D23CBC">
      <w:pPr>
        <w:rPr>
          <w:rFonts w:ascii="Times New Roman" w:hAnsi="Times New Roman" w:cs="Times New Roman"/>
          <w:b/>
          <w:sz w:val="28"/>
          <w:szCs w:val="28"/>
        </w:rPr>
      </w:pPr>
      <w:r w:rsidRPr="0041097B">
        <w:rPr>
          <w:rFonts w:ascii="Times New Roman" w:hAnsi="Times New Roman" w:cs="Times New Roman"/>
          <w:b/>
          <w:sz w:val="28"/>
          <w:szCs w:val="28"/>
        </w:rPr>
        <w:t>5.3</w:t>
      </w:r>
      <w:r w:rsidR="00682818">
        <w:rPr>
          <w:rFonts w:ascii="Times New Roman" w:hAnsi="Times New Roman" w:cs="Times New Roman"/>
          <w:b/>
          <w:sz w:val="28"/>
          <w:szCs w:val="28"/>
        </w:rPr>
        <w:t xml:space="preserve">. </w:t>
      </w:r>
      <w:r w:rsidRPr="0041097B">
        <w:rPr>
          <w:rFonts w:ascii="Times New Roman" w:hAnsi="Times New Roman" w:cs="Times New Roman"/>
          <w:b/>
          <w:sz w:val="28"/>
          <w:szCs w:val="28"/>
        </w:rPr>
        <w:t xml:space="preserve">Работники ДОУ имеют право </w:t>
      </w:r>
      <w:proofErr w:type="gramStart"/>
      <w:r w:rsidRPr="0041097B">
        <w:rPr>
          <w:rFonts w:ascii="Times New Roman" w:hAnsi="Times New Roman" w:cs="Times New Roman"/>
          <w:b/>
          <w:sz w:val="28"/>
          <w:szCs w:val="28"/>
        </w:rPr>
        <w:t>на</w:t>
      </w:r>
      <w:proofErr w:type="gramEnd"/>
      <w:r w:rsidRPr="0041097B">
        <w:rPr>
          <w:rFonts w:ascii="Times New Roman" w:hAnsi="Times New Roman" w:cs="Times New Roman"/>
          <w:b/>
          <w:sz w:val="28"/>
          <w:szCs w:val="28"/>
        </w:rPr>
        <w:t>:</w:t>
      </w:r>
    </w:p>
    <w:p w:rsidR="00D23CBC" w:rsidRPr="00F27B41" w:rsidRDefault="00D23CBC" w:rsidP="00F27B41">
      <w:pPr>
        <w:pStyle w:val="a5"/>
        <w:numPr>
          <w:ilvl w:val="0"/>
          <w:numId w:val="12"/>
        </w:numPr>
        <w:rPr>
          <w:rFonts w:ascii="Times New Roman" w:hAnsi="Times New Roman" w:cs="Times New Roman"/>
          <w:sz w:val="28"/>
          <w:szCs w:val="28"/>
        </w:rPr>
      </w:pPr>
      <w:r w:rsidRPr="00F27B41">
        <w:rPr>
          <w:rFonts w:ascii="Times New Roman" w:hAnsi="Times New Roman" w:cs="Times New Roman"/>
          <w:sz w:val="28"/>
          <w:szCs w:val="28"/>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D23CBC" w:rsidRPr="00F27B41" w:rsidRDefault="00D23CBC" w:rsidP="00F27B41">
      <w:pPr>
        <w:pStyle w:val="a5"/>
        <w:numPr>
          <w:ilvl w:val="0"/>
          <w:numId w:val="12"/>
        </w:numPr>
        <w:rPr>
          <w:rFonts w:ascii="Times New Roman" w:hAnsi="Times New Roman" w:cs="Times New Roman"/>
          <w:sz w:val="28"/>
          <w:szCs w:val="28"/>
        </w:rPr>
      </w:pPr>
      <w:r w:rsidRPr="00F27B41">
        <w:rPr>
          <w:rFonts w:ascii="Times New Roman" w:hAnsi="Times New Roman" w:cs="Times New Roman"/>
          <w:sz w:val="28"/>
          <w:szCs w:val="28"/>
        </w:rPr>
        <w:t>предоставление ему работы, обусловленной трудовым договором;</w:t>
      </w:r>
    </w:p>
    <w:p w:rsidR="00D23CBC" w:rsidRPr="00F27B41" w:rsidRDefault="00D23CBC" w:rsidP="00F27B41">
      <w:pPr>
        <w:pStyle w:val="a5"/>
        <w:numPr>
          <w:ilvl w:val="0"/>
          <w:numId w:val="12"/>
        </w:numPr>
        <w:rPr>
          <w:rFonts w:ascii="Times New Roman" w:hAnsi="Times New Roman" w:cs="Times New Roman"/>
          <w:sz w:val="28"/>
          <w:szCs w:val="28"/>
        </w:rPr>
      </w:pPr>
      <w:r w:rsidRPr="00F27B41">
        <w:rPr>
          <w:rFonts w:ascii="Times New Roman" w:hAnsi="Times New Roman" w:cs="Times New Roman"/>
          <w:sz w:val="28"/>
          <w:szCs w:val="28"/>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D23CBC" w:rsidRPr="00F27B41" w:rsidRDefault="00D23CBC" w:rsidP="00F27B41">
      <w:pPr>
        <w:pStyle w:val="a5"/>
        <w:numPr>
          <w:ilvl w:val="0"/>
          <w:numId w:val="12"/>
        </w:numPr>
        <w:rPr>
          <w:rFonts w:ascii="Times New Roman" w:hAnsi="Times New Roman" w:cs="Times New Roman"/>
          <w:sz w:val="28"/>
          <w:szCs w:val="28"/>
        </w:rPr>
      </w:pPr>
      <w:r w:rsidRPr="00F27B41">
        <w:rPr>
          <w:rFonts w:ascii="Times New Roman" w:hAnsi="Times New Roman" w:cs="Times New Roman"/>
          <w:sz w:val="28"/>
          <w:szCs w:val="28"/>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C091F" w:rsidRPr="00F27B41" w:rsidRDefault="005C091F" w:rsidP="00F27B41">
      <w:pPr>
        <w:pStyle w:val="a5"/>
        <w:numPr>
          <w:ilvl w:val="0"/>
          <w:numId w:val="12"/>
        </w:numPr>
        <w:rPr>
          <w:rFonts w:ascii="Times New Roman" w:hAnsi="Times New Roman" w:cs="Times New Roman"/>
          <w:sz w:val="28"/>
          <w:szCs w:val="28"/>
        </w:rPr>
      </w:pPr>
      <w:r w:rsidRPr="00F27B41">
        <w:rPr>
          <w:rFonts w:ascii="Times New Roman" w:hAnsi="Times New Roman" w:cs="Times New Roman"/>
          <w:sz w:val="28"/>
          <w:szCs w:val="28"/>
        </w:rPr>
        <w:t>индексацию заработной платы в связи с ростом потребительских цен на товары и услуги;</w:t>
      </w:r>
    </w:p>
    <w:p w:rsidR="00D23CBC" w:rsidRPr="00682818" w:rsidRDefault="00D23CBC" w:rsidP="00682818">
      <w:pPr>
        <w:pStyle w:val="a5"/>
        <w:numPr>
          <w:ilvl w:val="0"/>
          <w:numId w:val="12"/>
        </w:numPr>
        <w:rPr>
          <w:rFonts w:ascii="Times New Roman" w:hAnsi="Times New Roman" w:cs="Times New Roman"/>
          <w:sz w:val="28"/>
          <w:szCs w:val="28"/>
        </w:rPr>
      </w:pPr>
      <w:r w:rsidRPr="00682818">
        <w:rPr>
          <w:rFonts w:ascii="Times New Roman" w:hAnsi="Times New Roman" w:cs="Times New Roman"/>
          <w:sz w:val="28"/>
          <w:szCs w:val="28"/>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D23CBC" w:rsidRPr="00682818" w:rsidRDefault="00D23CBC" w:rsidP="00682818">
      <w:pPr>
        <w:pStyle w:val="a5"/>
        <w:numPr>
          <w:ilvl w:val="0"/>
          <w:numId w:val="12"/>
        </w:numPr>
        <w:rPr>
          <w:rFonts w:ascii="Times New Roman" w:hAnsi="Times New Roman" w:cs="Times New Roman"/>
          <w:sz w:val="28"/>
          <w:szCs w:val="28"/>
        </w:rPr>
      </w:pPr>
      <w:r w:rsidRPr="00682818">
        <w:rPr>
          <w:rFonts w:ascii="Times New Roman" w:hAnsi="Times New Roman" w:cs="Times New Roman"/>
          <w:sz w:val="28"/>
          <w:szCs w:val="28"/>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D23CBC" w:rsidRPr="00682818" w:rsidRDefault="00D23CBC" w:rsidP="00682818">
      <w:pPr>
        <w:pStyle w:val="a5"/>
        <w:numPr>
          <w:ilvl w:val="0"/>
          <w:numId w:val="12"/>
        </w:numPr>
        <w:rPr>
          <w:rFonts w:ascii="Times New Roman" w:hAnsi="Times New Roman" w:cs="Times New Roman"/>
          <w:sz w:val="28"/>
          <w:szCs w:val="28"/>
        </w:rPr>
      </w:pPr>
      <w:r w:rsidRPr="00682818">
        <w:rPr>
          <w:rFonts w:ascii="Times New Roman" w:hAnsi="Times New Roman" w:cs="Times New Roman"/>
          <w:sz w:val="28"/>
          <w:szCs w:val="28"/>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D23CBC" w:rsidRPr="00682818" w:rsidRDefault="00D23CBC" w:rsidP="00682818">
      <w:pPr>
        <w:pStyle w:val="a5"/>
        <w:numPr>
          <w:ilvl w:val="0"/>
          <w:numId w:val="12"/>
        </w:numPr>
        <w:rPr>
          <w:rFonts w:ascii="Times New Roman" w:hAnsi="Times New Roman" w:cs="Times New Roman"/>
          <w:sz w:val="28"/>
          <w:szCs w:val="28"/>
        </w:rPr>
      </w:pPr>
      <w:r w:rsidRPr="00682818">
        <w:rPr>
          <w:rFonts w:ascii="Times New Roman" w:hAnsi="Times New Roman" w:cs="Times New Roman"/>
          <w:sz w:val="28"/>
          <w:szCs w:val="28"/>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D23CBC" w:rsidRPr="00682818" w:rsidRDefault="00D23CBC" w:rsidP="00682818">
      <w:pPr>
        <w:pStyle w:val="a5"/>
        <w:numPr>
          <w:ilvl w:val="0"/>
          <w:numId w:val="12"/>
        </w:numPr>
        <w:rPr>
          <w:rFonts w:ascii="Times New Roman" w:hAnsi="Times New Roman" w:cs="Times New Roman"/>
          <w:sz w:val="28"/>
          <w:szCs w:val="28"/>
        </w:rPr>
      </w:pPr>
      <w:r w:rsidRPr="00682818">
        <w:rPr>
          <w:rFonts w:ascii="Times New Roman" w:hAnsi="Times New Roman" w:cs="Times New Roman"/>
          <w:sz w:val="28"/>
          <w:szCs w:val="28"/>
        </w:rPr>
        <w:t>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rsidR="00D23CBC" w:rsidRPr="00682818" w:rsidRDefault="00D23CBC" w:rsidP="00682818">
      <w:pPr>
        <w:pStyle w:val="a5"/>
        <w:numPr>
          <w:ilvl w:val="0"/>
          <w:numId w:val="12"/>
        </w:numPr>
        <w:rPr>
          <w:rFonts w:ascii="Times New Roman" w:hAnsi="Times New Roman" w:cs="Times New Roman"/>
          <w:sz w:val="28"/>
          <w:szCs w:val="28"/>
        </w:rPr>
      </w:pPr>
      <w:r w:rsidRPr="00682818">
        <w:rPr>
          <w:rFonts w:ascii="Times New Roman" w:hAnsi="Times New Roman" w:cs="Times New Roman"/>
          <w:sz w:val="28"/>
          <w:szCs w:val="28"/>
        </w:rPr>
        <w:lastRenderedPageBreak/>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D23CBC" w:rsidRPr="00682818" w:rsidRDefault="00D23CBC" w:rsidP="00682818">
      <w:pPr>
        <w:pStyle w:val="a5"/>
        <w:numPr>
          <w:ilvl w:val="0"/>
          <w:numId w:val="12"/>
        </w:numPr>
        <w:rPr>
          <w:rFonts w:ascii="Times New Roman" w:hAnsi="Times New Roman" w:cs="Times New Roman"/>
          <w:sz w:val="28"/>
          <w:szCs w:val="28"/>
        </w:rPr>
      </w:pPr>
      <w:r w:rsidRPr="00682818">
        <w:rPr>
          <w:rFonts w:ascii="Times New Roman" w:hAnsi="Times New Roman" w:cs="Times New Roman"/>
          <w:sz w:val="28"/>
          <w:szCs w:val="28"/>
        </w:rPr>
        <w:t>защиту своих трудовых прав, свобод и законных интересов всеми не запрещенными законом способами;</w:t>
      </w:r>
    </w:p>
    <w:p w:rsidR="00D23CBC" w:rsidRPr="00682818" w:rsidRDefault="00D23CBC" w:rsidP="00682818">
      <w:pPr>
        <w:pStyle w:val="a5"/>
        <w:numPr>
          <w:ilvl w:val="0"/>
          <w:numId w:val="12"/>
        </w:numPr>
        <w:rPr>
          <w:rFonts w:ascii="Times New Roman" w:hAnsi="Times New Roman" w:cs="Times New Roman"/>
          <w:sz w:val="28"/>
          <w:szCs w:val="28"/>
        </w:rPr>
      </w:pPr>
      <w:r w:rsidRPr="00682818">
        <w:rPr>
          <w:rFonts w:ascii="Times New Roman" w:hAnsi="Times New Roman" w:cs="Times New Roman"/>
          <w:sz w:val="28"/>
          <w:szCs w:val="28"/>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D23CBC" w:rsidRPr="00682818" w:rsidRDefault="00D23CBC" w:rsidP="00682818">
      <w:pPr>
        <w:pStyle w:val="a5"/>
        <w:numPr>
          <w:ilvl w:val="0"/>
          <w:numId w:val="12"/>
        </w:numPr>
        <w:rPr>
          <w:rFonts w:ascii="Times New Roman" w:hAnsi="Times New Roman" w:cs="Times New Roman"/>
          <w:sz w:val="28"/>
          <w:szCs w:val="28"/>
        </w:rPr>
      </w:pPr>
      <w:r w:rsidRPr="00682818">
        <w:rPr>
          <w:rFonts w:ascii="Times New Roman" w:hAnsi="Times New Roman" w:cs="Times New Roman"/>
          <w:sz w:val="28"/>
          <w:szCs w:val="28"/>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D23CBC" w:rsidRPr="00682818" w:rsidRDefault="00D23CBC" w:rsidP="00682818">
      <w:pPr>
        <w:pStyle w:val="a5"/>
        <w:numPr>
          <w:ilvl w:val="0"/>
          <w:numId w:val="12"/>
        </w:numPr>
        <w:rPr>
          <w:rFonts w:ascii="Times New Roman" w:hAnsi="Times New Roman" w:cs="Times New Roman"/>
          <w:sz w:val="28"/>
          <w:szCs w:val="28"/>
        </w:rPr>
      </w:pPr>
      <w:r w:rsidRPr="00682818">
        <w:rPr>
          <w:rFonts w:ascii="Times New Roman" w:hAnsi="Times New Roman" w:cs="Times New Roman"/>
          <w:sz w:val="28"/>
          <w:szCs w:val="28"/>
        </w:rPr>
        <w:t>обязательное социальное страхование в случаях, предусмотренных федеральными законами Российской Федерации;</w:t>
      </w:r>
    </w:p>
    <w:p w:rsidR="00D23CBC" w:rsidRPr="00682818" w:rsidRDefault="00D23CBC" w:rsidP="00682818">
      <w:pPr>
        <w:pStyle w:val="a5"/>
        <w:numPr>
          <w:ilvl w:val="0"/>
          <w:numId w:val="12"/>
        </w:numPr>
        <w:rPr>
          <w:rFonts w:ascii="Times New Roman" w:hAnsi="Times New Roman" w:cs="Times New Roman"/>
          <w:sz w:val="28"/>
          <w:szCs w:val="28"/>
        </w:rPr>
      </w:pPr>
      <w:r w:rsidRPr="00682818">
        <w:rPr>
          <w:rFonts w:ascii="Times New Roman" w:hAnsi="Times New Roman" w:cs="Times New Roman"/>
          <w:sz w:val="28"/>
          <w:szCs w:val="28"/>
        </w:rPr>
        <w:t>повышение разряда и категории по результатам своего труда;</w:t>
      </w:r>
    </w:p>
    <w:p w:rsidR="00D23CBC" w:rsidRPr="00682818" w:rsidRDefault="00D23CBC" w:rsidP="00682818">
      <w:pPr>
        <w:pStyle w:val="a5"/>
        <w:numPr>
          <w:ilvl w:val="0"/>
          <w:numId w:val="12"/>
        </w:numPr>
        <w:rPr>
          <w:rFonts w:ascii="Times New Roman" w:hAnsi="Times New Roman" w:cs="Times New Roman"/>
          <w:sz w:val="28"/>
          <w:szCs w:val="28"/>
        </w:rPr>
      </w:pPr>
      <w:r w:rsidRPr="00682818">
        <w:rPr>
          <w:rFonts w:ascii="Times New Roman" w:hAnsi="Times New Roman" w:cs="Times New Roman"/>
          <w:sz w:val="28"/>
          <w:szCs w:val="28"/>
        </w:rPr>
        <w:t>моральное и материальное поощрение по результатам труда;</w:t>
      </w:r>
    </w:p>
    <w:p w:rsidR="00D23CBC" w:rsidRPr="00682818" w:rsidRDefault="00D23CBC" w:rsidP="00682818">
      <w:pPr>
        <w:pStyle w:val="a5"/>
        <w:numPr>
          <w:ilvl w:val="0"/>
          <w:numId w:val="12"/>
        </w:numPr>
        <w:rPr>
          <w:rFonts w:ascii="Times New Roman" w:hAnsi="Times New Roman" w:cs="Times New Roman"/>
          <w:sz w:val="28"/>
          <w:szCs w:val="28"/>
        </w:rPr>
      </w:pPr>
      <w:r w:rsidRPr="00682818">
        <w:rPr>
          <w:rFonts w:ascii="Times New Roman" w:hAnsi="Times New Roman" w:cs="Times New Roman"/>
          <w:sz w:val="28"/>
          <w:szCs w:val="28"/>
        </w:rPr>
        <w:t>совмещение профессии (должностей);</w:t>
      </w:r>
    </w:p>
    <w:p w:rsidR="00D23CBC" w:rsidRPr="00D23CBC" w:rsidRDefault="00682818" w:rsidP="00D23CBC">
      <w:pPr>
        <w:rPr>
          <w:rFonts w:ascii="Times New Roman" w:hAnsi="Times New Roman" w:cs="Times New Roman"/>
          <w:sz w:val="28"/>
          <w:szCs w:val="28"/>
        </w:rPr>
      </w:pPr>
      <w:r>
        <w:rPr>
          <w:rFonts w:ascii="Times New Roman" w:hAnsi="Times New Roman" w:cs="Times New Roman"/>
          <w:sz w:val="28"/>
          <w:szCs w:val="28"/>
        </w:rPr>
        <w:t xml:space="preserve">     19) </w:t>
      </w:r>
      <w:r w:rsidR="00D23CBC" w:rsidRPr="00D23CBC">
        <w:rPr>
          <w:rFonts w:ascii="Times New Roman" w:hAnsi="Times New Roman" w:cs="Times New Roman"/>
          <w:sz w:val="28"/>
          <w:szCs w:val="28"/>
        </w:rPr>
        <w:t xml:space="preserve">отстаивание своих профессиональных гражданских личностных интересов и </w:t>
      </w:r>
      <w:r>
        <w:rPr>
          <w:rFonts w:ascii="Times New Roman" w:hAnsi="Times New Roman" w:cs="Times New Roman"/>
          <w:sz w:val="28"/>
          <w:szCs w:val="28"/>
        </w:rPr>
        <w:t xml:space="preserve">  </w:t>
      </w:r>
      <w:r w:rsidR="00D23CBC" w:rsidRPr="00D23CBC">
        <w:rPr>
          <w:rFonts w:ascii="Times New Roman" w:hAnsi="Times New Roman" w:cs="Times New Roman"/>
          <w:sz w:val="28"/>
          <w:szCs w:val="28"/>
        </w:rPr>
        <w:t>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682818" w:rsidRPr="00682818" w:rsidRDefault="00D23CBC" w:rsidP="00682818">
      <w:pPr>
        <w:rPr>
          <w:rFonts w:ascii="Times New Roman" w:hAnsi="Times New Roman" w:cs="Times New Roman"/>
          <w:b/>
          <w:sz w:val="28"/>
          <w:szCs w:val="28"/>
        </w:rPr>
      </w:pPr>
      <w:r w:rsidRPr="0041097B">
        <w:rPr>
          <w:rFonts w:ascii="Times New Roman" w:hAnsi="Times New Roman" w:cs="Times New Roman"/>
          <w:b/>
          <w:sz w:val="28"/>
          <w:szCs w:val="28"/>
        </w:rPr>
        <w:t xml:space="preserve">5.4. </w:t>
      </w:r>
      <w:r w:rsidR="00682818" w:rsidRPr="00682818">
        <w:rPr>
          <w:rFonts w:ascii="Times New Roman" w:hAnsi="Times New Roman" w:cs="Times New Roman"/>
          <w:b/>
          <w:sz w:val="28"/>
          <w:szCs w:val="28"/>
        </w:rPr>
        <w:t>Педагогические работники пользуются следующими академическими правами и свободами:</w:t>
      </w:r>
    </w:p>
    <w:p w:rsidR="00682818" w:rsidRPr="005C4BF0" w:rsidRDefault="00682818" w:rsidP="00682818">
      <w:pPr>
        <w:rPr>
          <w:rFonts w:ascii="Times New Roman" w:hAnsi="Times New Roman" w:cs="Times New Roman"/>
          <w:bCs/>
          <w:sz w:val="28"/>
          <w:szCs w:val="28"/>
        </w:rPr>
      </w:pPr>
      <w:r w:rsidRPr="005C4BF0">
        <w:rPr>
          <w:rFonts w:ascii="Times New Roman" w:hAnsi="Times New Roman" w:cs="Times New Roman"/>
          <w:bCs/>
          <w:sz w:val="28"/>
          <w:szCs w:val="28"/>
        </w:rPr>
        <w:t>1) свобода преподавания, свободное выражение своего мнения, свобода от вмешательства в профессиональную деятельность;</w:t>
      </w:r>
    </w:p>
    <w:p w:rsidR="00682818" w:rsidRPr="005C4BF0" w:rsidRDefault="00682818" w:rsidP="00682818">
      <w:pPr>
        <w:rPr>
          <w:rFonts w:ascii="Times New Roman" w:hAnsi="Times New Roman" w:cs="Times New Roman"/>
          <w:bCs/>
          <w:sz w:val="28"/>
          <w:szCs w:val="28"/>
        </w:rPr>
      </w:pPr>
      <w:r w:rsidRPr="005C4BF0">
        <w:rPr>
          <w:rFonts w:ascii="Times New Roman" w:hAnsi="Times New Roman" w:cs="Times New Roman"/>
          <w:bCs/>
          <w:sz w:val="28"/>
          <w:szCs w:val="28"/>
        </w:rPr>
        <w:t>2) свобода выбора и использования педагогически обоснованных форм, методов и средств обучения и воспитания;</w:t>
      </w:r>
    </w:p>
    <w:p w:rsidR="00682818" w:rsidRPr="005C4BF0" w:rsidRDefault="00682818" w:rsidP="00682818">
      <w:pPr>
        <w:rPr>
          <w:rFonts w:ascii="Times New Roman" w:hAnsi="Times New Roman" w:cs="Times New Roman"/>
          <w:bCs/>
          <w:sz w:val="28"/>
          <w:szCs w:val="28"/>
        </w:rPr>
      </w:pPr>
      <w:r w:rsidRPr="005C4BF0">
        <w:rPr>
          <w:rFonts w:ascii="Times New Roman" w:hAnsi="Times New Roman" w:cs="Times New Roman"/>
          <w:bCs/>
          <w:sz w:val="28"/>
          <w:szCs w:val="28"/>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682818" w:rsidRPr="005C4BF0" w:rsidRDefault="00682818" w:rsidP="00682818">
      <w:pPr>
        <w:rPr>
          <w:rFonts w:ascii="Times New Roman" w:hAnsi="Times New Roman" w:cs="Times New Roman"/>
          <w:bCs/>
          <w:sz w:val="28"/>
          <w:szCs w:val="28"/>
        </w:rPr>
      </w:pPr>
      <w:r w:rsidRPr="005C4BF0">
        <w:rPr>
          <w:rFonts w:ascii="Times New Roman" w:hAnsi="Times New Roman" w:cs="Times New Roman"/>
          <w:bCs/>
          <w:sz w:val="28"/>
          <w:szCs w:val="28"/>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682818" w:rsidRPr="005C4BF0" w:rsidRDefault="00682818" w:rsidP="00682818">
      <w:pPr>
        <w:rPr>
          <w:rFonts w:ascii="Times New Roman" w:hAnsi="Times New Roman" w:cs="Times New Roman"/>
          <w:bCs/>
          <w:sz w:val="28"/>
          <w:szCs w:val="28"/>
        </w:rPr>
      </w:pPr>
      <w:r w:rsidRPr="005C4BF0">
        <w:rPr>
          <w:rFonts w:ascii="Times New Roman" w:hAnsi="Times New Roman" w:cs="Times New Roman"/>
          <w:bCs/>
          <w:sz w:val="28"/>
          <w:szCs w:val="28"/>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682818" w:rsidRPr="005C4BF0" w:rsidRDefault="00682818" w:rsidP="00682818">
      <w:pPr>
        <w:rPr>
          <w:rFonts w:ascii="Times New Roman" w:hAnsi="Times New Roman" w:cs="Times New Roman"/>
          <w:bCs/>
          <w:sz w:val="28"/>
          <w:szCs w:val="28"/>
        </w:rPr>
      </w:pPr>
      <w:r w:rsidRPr="005C4BF0">
        <w:rPr>
          <w:rFonts w:ascii="Times New Roman" w:hAnsi="Times New Roman" w:cs="Times New Roman"/>
          <w:bCs/>
          <w:sz w:val="28"/>
          <w:szCs w:val="28"/>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682818" w:rsidRPr="005C4BF0" w:rsidRDefault="00682818" w:rsidP="00682818">
      <w:pPr>
        <w:rPr>
          <w:rFonts w:ascii="Times New Roman" w:hAnsi="Times New Roman" w:cs="Times New Roman"/>
          <w:bCs/>
          <w:sz w:val="28"/>
          <w:szCs w:val="28"/>
        </w:rPr>
      </w:pPr>
      <w:proofErr w:type="gramStart"/>
      <w:r w:rsidRPr="005C4BF0">
        <w:rPr>
          <w:rFonts w:ascii="Times New Roman" w:hAnsi="Times New Roman" w:cs="Times New Roman"/>
          <w:bCs/>
          <w:sz w:val="28"/>
          <w:szCs w:val="28"/>
        </w:rPr>
        <w:lastRenderedPageBreak/>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rsidR="00682818" w:rsidRPr="005C4BF0" w:rsidRDefault="00682818" w:rsidP="00682818">
      <w:pPr>
        <w:rPr>
          <w:rFonts w:ascii="Times New Roman" w:hAnsi="Times New Roman" w:cs="Times New Roman"/>
          <w:bCs/>
          <w:sz w:val="28"/>
          <w:szCs w:val="28"/>
        </w:rPr>
      </w:pPr>
      <w:r w:rsidRPr="005C4BF0">
        <w:rPr>
          <w:rFonts w:ascii="Times New Roman" w:hAnsi="Times New Roman" w:cs="Times New Roman"/>
          <w:bCs/>
          <w:sz w:val="28"/>
          <w:szCs w:val="28"/>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682818" w:rsidRPr="005C4BF0" w:rsidRDefault="00682818" w:rsidP="00682818">
      <w:pPr>
        <w:rPr>
          <w:rFonts w:ascii="Times New Roman" w:hAnsi="Times New Roman" w:cs="Times New Roman"/>
          <w:bCs/>
          <w:sz w:val="28"/>
          <w:szCs w:val="28"/>
        </w:rPr>
      </w:pPr>
      <w:r w:rsidRPr="005C4BF0">
        <w:rPr>
          <w:rFonts w:ascii="Times New Roman" w:hAnsi="Times New Roman" w:cs="Times New Roman"/>
          <w:bCs/>
          <w:sz w:val="28"/>
          <w:szCs w:val="28"/>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682818" w:rsidRPr="005C4BF0" w:rsidRDefault="00682818" w:rsidP="00682818">
      <w:pPr>
        <w:rPr>
          <w:rFonts w:ascii="Times New Roman" w:hAnsi="Times New Roman" w:cs="Times New Roman"/>
          <w:bCs/>
          <w:sz w:val="28"/>
          <w:szCs w:val="28"/>
        </w:rPr>
      </w:pPr>
      <w:r w:rsidRPr="005C4BF0">
        <w:rPr>
          <w:rFonts w:ascii="Times New Roman" w:hAnsi="Times New Roman" w:cs="Times New Roman"/>
          <w:bCs/>
          <w:sz w:val="28"/>
          <w:szCs w:val="28"/>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682818" w:rsidRPr="005C4BF0" w:rsidRDefault="00682818" w:rsidP="00682818">
      <w:pPr>
        <w:rPr>
          <w:rFonts w:ascii="Times New Roman" w:hAnsi="Times New Roman" w:cs="Times New Roman"/>
          <w:bCs/>
          <w:sz w:val="28"/>
          <w:szCs w:val="28"/>
        </w:rPr>
      </w:pPr>
      <w:r w:rsidRPr="005C4BF0">
        <w:rPr>
          <w:rFonts w:ascii="Times New Roman" w:hAnsi="Times New Roman" w:cs="Times New Roman"/>
          <w:bCs/>
          <w:sz w:val="28"/>
          <w:szCs w:val="28"/>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682818" w:rsidRPr="005C4BF0" w:rsidRDefault="00682818" w:rsidP="00682818">
      <w:pPr>
        <w:rPr>
          <w:rFonts w:ascii="Times New Roman" w:hAnsi="Times New Roman" w:cs="Times New Roman"/>
          <w:bCs/>
          <w:sz w:val="28"/>
          <w:szCs w:val="28"/>
        </w:rPr>
      </w:pPr>
      <w:r w:rsidRPr="005C4BF0">
        <w:rPr>
          <w:rFonts w:ascii="Times New Roman" w:hAnsi="Times New Roman" w:cs="Times New Roman"/>
          <w:bCs/>
          <w:sz w:val="28"/>
          <w:szCs w:val="28"/>
        </w:rPr>
        <w:t>12) право на уважение человеческого достоинства, защиту от всех форм физического и психического насилия, оскорбления личности;</w:t>
      </w:r>
    </w:p>
    <w:p w:rsidR="00682818" w:rsidRPr="005C4BF0" w:rsidRDefault="00682818" w:rsidP="00682818">
      <w:pPr>
        <w:rPr>
          <w:rFonts w:ascii="Times New Roman" w:hAnsi="Times New Roman" w:cs="Times New Roman"/>
          <w:bCs/>
          <w:sz w:val="28"/>
          <w:szCs w:val="28"/>
        </w:rPr>
      </w:pPr>
      <w:r w:rsidRPr="005C4BF0">
        <w:rPr>
          <w:rFonts w:ascii="Times New Roman" w:hAnsi="Times New Roman" w:cs="Times New Roman"/>
          <w:bCs/>
          <w:sz w:val="28"/>
          <w:szCs w:val="28"/>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5C4BF0" w:rsidRPr="005C4BF0" w:rsidRDefault="005C4BF0" w:rsidP="005C4BF0">
      <w:pPr>
        <w:rPr>
          <w:rFonts w:ascii="Times New Roman" w:hAnsi="Times New Roman" w:cs="Times New Roman"/>
          <w:b/>
          <w:sz w:val="28"/>
          <w:szCs w:val="28"/>
        </w:rPr>
      </w:pPr>
      <w:r>
        <w:rPr>
          <w:rFonts w:ascii="Times New Roman" w:hAnsi="Times New Roman" w:cs="Times New Roman"/>
          <w:b/>
          <w:sz w:val="28"/>
          <w:szCs w:val="28"/>
        </w:rPr>
        <w:t xml:space="preserve">5.5. </w:t>
      </w:r>
      <w:r w:rsidRPr="005C4BF0">
        <w:rPr>
          <w:rFonts w:ascii="Times New Roman" w:hAnsi="Times New Roman" w:cs="Times New Roman"/>
          <w:b/>
          <w:sz w:val="28"/>
          <w:szCs w:val="28"/>
        </w:rPr>
        <w:t>Педагогические работники имеют следующие трудовые права и социальные гарантии:</w:t>
      </w:r>
    </w:p>
    <w:p w:rsidR="005C4BF0" w:rsidRPr="005C4BF0" w:rsidRDefault="005C4BF0" w:rsidP="005C4BF0">
      <w:pPr>
        <w:rPr>
          <w:rFonts w:ascii="Times New Roman" w:hAnsi="Times New Roman" w:cs="Times New Roman"/>
          <w:bCs/>
          <w:sz w:val="28"/>
          <w:szCs w:val="28"/>
        </w:rPr>
      </w:pPr>
      <w:r w:rsidRPr="005C4BF0">
        <w:rPr>
          <w:rFonts w:ascii="Times New Roman" w:hAnsi="Times New Roman" w:cs="Times New Roman"/>
          <w:bCs/>
          <w:sz w:val="28"/>
          <w:szCs w:val="28"/>
        </w:rPr>
        <w:t>1) право на сокращенную продолжительность рабочего времени;</w:t>
      </w:r>
    </w:p>
    <w:p w:rsidR="005C4BF0" w:rsidRPr="005C4BF0" w:rsidRDefault="005C4BF0" w:rsidP="005C4BF0">
      <w:pPr>
        <w:rPr>
          <w:rFonts w:ascii="Times New Roman" w:hAnsi="Times New Roman" w:cs="Times New Roman"/>
          <w:bCs/>
          <w:sz w:val="28"/>
          <w:szCs w:val="28"/>
        </w:rPr>
      </w:pPr>
      <w:r w:rsidRPr="005C4BF0">
        <w:rPr>
          <w:rFonts w:ascii="Times New Roman" w:hAnsi="Times New Roman" w:cs="Times New Roman"/>
          <w:bCs/>
          <w:sz w:val="28"/>
          <w:szCs w:val="28"/>
        </w:rPr>
        <w:t>2) право на дополнительное профессиональное образование по профилю педагогической деятельности не реже чем один раз в три года;</w:t>
      </w:r>
    </w:p>
    <w:p w:rsidR="005C4BF0" w:rsidRPr="005C4BF0" w:rsidRDefault="005C4BF0" w:rsidP="005C4BF0">
      <w:pPr>
        <w:rPr>
          <w:rFonts w:ascii="Times New Roman" w:hAnsi="Times New Roman" w:cs="Times New Roman"/>
          <w:bCs/>
          <w:sz w:val="28"/>
          <w:szCs w:val="28"/>
        </w:rPr>
      </w:pPr>
      <w:r w:rsidRPr="005C4BF0">
        <w:rPr>
          <w:rFonts w:ascii="Times New Roman" w:hAnsi="Times New Roman" w:cs="Times New Roman"/>
          <w:bCs/>
          <w:sz w:val="28"/>
          <w:szCs w:val="28"/>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5C4BF0" w:rsidRPr="005C4BF0" w:rsidRDefault="005C4BF0" w:rsidP="005C4BF0">
      <w:pPr>
        <w:rPr>
          <w:rFonts w:ascii="Times New Roman" w:hAnsi="Times New Roman" w:cs="Times New Roman"/>
          <w:bCs/>
          <w:sz w:val="28"/>
          <w:szCs w:val="28"/>
        </w:rPr>
      </w:pPr>
      <w:proofErr w:type="gramStart"/>
      <w:r w:rsidRPr="005C4BF0">
        <w:rPr>
          <w:rFonts w:ascii="Times New Roman" w:hAnsi="Times New Roman" w:cs="Times New Roman"/>
          <w:bCs/>
          <w:sz w:val="28"/>
          <w:szCs w:val="28"/>
        </w:rPr>
        <w:t xml:space="preserve">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и реализации </w:t>
      </w:r>
      <w:r w:rsidRPr="005C4BF0">
        <w:rPr>
          <w:rFonts w:ascii="Times New Roman" w:hAnsi="Times New Roman" w:cs="Times New Roman"/>
          <w:bCs/>
          <w:sz w:val="28"/>
          <w:szCs w:val="28"/>
        </w:rPr>
        <w:lastRenderedPageBreak/>
        <w:t>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proofErr w:type="gramEnd"/>
      <w:r w:rsidRPr="005C4BF0">
        <w:rPr>
          <w:rFonts w:ascii="Times New Roman" w:hAnsi="Times New Roman" w:cs="Times New Roman"/>
          <w:bCs/>
          <w:sz w:val="28"/>
          <w:szCs w:val="28"/>
        </w:rPr>
        <w:t xml:space="preserve"> сфере общего образования;</w:t>
      </w:r>
    </w:p>
    <w:p w:rsidR="005C4BF0" w:rsidRPr="005C4BF0" w:rsidRDefault="005C4BF0" w:rsidP="005C4BF0">
      <w:pPr>
        <w:rPr>
          <w:rFonts w:ascii="Times New Roman" w:hAnsi="Times New Roman" w:cs="Times New Roman"/>
          <w:bCs/>
          <w:sz w:val="28"/>
          <w:szCs w:val="28"/>
        </w:rPr>
      </w:pPr>
      <w:r w:rsidRPr="005C4BF0">
        <w:rPr>
          <w:rFonts w:ascii="Times New Roman" w:hAnsi="Times New Roman" w:cs="Times New Roman"/>
          <w:bCs/>
          <w:sz w:val="28"/>
          <w:szCs w:val="28"/>
        </w:rPr>
        <w:t>5) право на досрочное назначение страховой пенсии по старости в порядке, установленном законодательством Российской Федерации;</w:t>
      </w:r>
    </w:p>
    <w:p w:rsidR="005C4BF0" w:rsidRPr="005C4BF0" w:rsidRDefault="005C4BF0" w:rsidP="005C4BF0">
      <w:pPr>
        <w:rPr>
          <w:rFonts w:ascii="Times New Roman" w:hAnsi="Times New Roman" w:cs="Times New Roman"/>
          <w:bCs/>
          <w:sz w:val="28"/>
          <w:szCs w:val="28"/>
        </w:rPr>
      </w:pPr>
      <w:r w:rsidRPr="005C4BF0">
        <w:rPr>
          <w:rFonts w:ascii="Times New Roman" w:hAnsi="Times New Roman" w:cs="Times New Roman"/>
          <w:bCs/>
          <w:sz w:val="28"/>
          <w:szCs w:val="28"/>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5C4BF0" w:rsidRPr="005C4BF0" w:rsidRDefault="005C4BF0" w:rsidP="005C4BF0">
      <w:pPr>
        <w:rPr>
          <w:rFonts w:ascii="Times New Roman" w:hAnsi="Times New Roman" w:cs="Times New Roman"/>
          <w:bCs/>
          <w:sz w:val="28"/>
          <w:szCs w:val="28"/>
        </w:rPr>
      </w:pPr>
      <w:r w:rsidRPr="005C4BF0">
        <w:rPr>
          <w:rFonts w:ascii="Times New Roman" w:hAnsi="Times New Roman" w:cs="Times New Roman"/>
          <w:bCs/>
          <w:sz w:val="28"/>
          <w:szCs w:val="28"/>
        </w:rPr>
        <w:t>7) 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D23CBC" w:rsidRPr="002038E0" w:rsidRDefault="00D23CBC" w:rsidP="00D23CBC">
      <w:pPr>
        <w:rPr>
          <w:rFonts w:ascii="Times New Roman" w:hAnsi="Times New Roman" w:cs="Times New Roman"/>
          <w:b/>
          <w:sz w:val="28"/>
          <w:szCs w:val="28"/>
        </w:rPr>
      </w:pPr>
      <w:r w:rsidRPr="002038E0">
        <w:rPr>
          <w:rFonts w:ascii="Times New Roman" w:hAnsi="Times New Roman" w:cs="Times New Roman"/>
          <w:b/>
          <w:sz w:val="28"/>
          <w:szCs w:val="28"/>
        </w:rPr>
        <w:t>5.</w:t>
      </w:r>
      <w:r w:rsidR="005C4BF0">
        <w:rPr>
          <w:rFonts w:ascii="Times New Roman" w:hAnsi="Times New Roman" w:cs="Times New Roman"/>
          <w:b/>
          <w:sz w:val="28"/>
          <w:szCs w:val="28"/>
        </w:rPr>
        <w:t>6</w:t>
      </w:r>
      <w:r w:rsidRPr="002038E0">
        <w:rPr>
          <w:rFonts w:ascii="Times New Roman" w:hAnsi="Times New Roman" w:cs="Times New Roman"/>
          <w:b/>
          <w:sz w:val="28"/>
          <w:szCs w:val="28"/>
        </w:rPr>
        <w:t>. Ответственность работников:</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D23CBC" w:rsidRPr="00D23CBC" w:rsidRDefault="00D23CBC" w:rsidP="00D23CBC">
      <w:pPr>
        <w:rPr>
          <w:rFonts w:ascii="Times New Roman" w:hAnsi="Times New Roman" w:cs="Times New Roman"/>
          <w:sz w:val="28"/>
          <w:szCs w:val="28"/>
        </w:rPr>
      </w:pPr>
      <w:proofErr w:type="gramStart"/>
      <w:r w:rsidRPr="00D23CBC">
        <w:rPr>
          <w:rFonts w:ascii="Times New Roman" w:hAnsi="Times New Roman" w:cs="Times New Roman"/>
          <w:sz w:val="28"/>
          <w:szCs w:val="28"/>
        </w:rPr>
        <w:t>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w:t>
      </w:r>
      <w:proofErr w:type="gramEnd"/>
      <w:r w:rsidRPr="00D23CBC">
        <w:rPr>
          <w:rFonts w:ascii="Times New Roman" w:hAnsi="Times New Roman" w:cs="Times New Roman"/>
          <w:sz w:val="28"/>
          <w:szCs w:val="28"/>
        </w:rPr>
        <w:t xml:space="preserve"> персональных данных участников </w:t>
      </w:r>
      <w:proofErr w:type="spellStart"/>
      <w:r w:rsidRPr="00D23CBC">
        <w:rPr>
          <w:rFonts w:ascii="Times New Roman" w:hAnsi="Times New Roman" w:cs="Times New Roman"/>
          <w:sz w:val="28"/>
          <w:szCs w:val="28"/>
        </w:rPr>
        <w:t>воспитательно</w:t>
      </w:r>
      <w:proofErr w:type="spellEnd"/>
      <w:r w:rsidRPr="00D23CBC">
        <w:rPr>
          <w:rFonts w:ascii="Times New Roman" w:hAnsi="Times New Roman" w:cs="Times New Roman"/>
          <w:sz w:val="28"/>
          <w:szCs w:val="28"/>
        </w:rPr>
        <w:t>-образовательных отношений, неоказание первой помощи пострадавшему при несчастном случае;</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rsidR="00D23CBC" w:rsidRPr="0041097B" w:rsidRDefault="00D23CBC" w:rsidP="00D23CBC">
      <w:pPr>
        <w:rPr>
          <w:rFonts w:ascii="Times New Roman" w:hAnsi="Times New Roman" w:cs="Times New Roman"/>
          <w:b/>
          <w:sz w:val="28"/>
          <w:szCs w:val="28"/>
        </w:rPr>
      </w:pPr>
      <w:r w:rsidRPr="0041097B">
        <w:rPr>
          <w:rFonts w:ascii="Times New Roman" w:hAnsi="Times New Roman" w:cs="Times New Roman"/>
          <w:b/>
          <w:sz w:val="28"/>
          <w:szCs w:val="28"/>
        </w:rPr>
        <w:t>5.6. Педагогическим и другим работникам запрещается: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lastRenderedPageBreak/>
        <w:t>изменять по своему усмотрению расписание занятий и график работы;</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разглашать персональные данные участников </w:t>
      </w:r>
      <w:proofErr w:type="spellStart"/>
      <w:r w:rsidRPr="00D23CBC">
        <w:rPr>
          <w:rFonts w:ascii="Times New Roman" w:hAnsi="Times New Roman" w:cs="Times New Roman"/>
          <w:sz w:val="28"/>
          <w:szCs w:val="28"/>
        </w:rPr>
        <w:t>воспитательно</w:t>
      </w:r>
      <w:proofErr w:type="spellEnd"/>
      <w:r w:rsidRPr="00D23CBC">
        <w:rPr>
          <w:rFonts w:ascii="Times New Roman" w:hAnsi="Times New Roman" w:cs="Times New Roman"/>
          <w:sz w:val="28"/>
          <w:szCs w:val="28"/>
        </w:rPr>
        <w:t>-образовательной деятельности дошкольного образовательного учреждения;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применять к воспитанникам меры физического и психического насилия;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оказывать платные образовательные услуги воспитанникам в ДОУ, если это приводит к конфликту интересов педагогического работника;</w:t>
      </w:r>
    </w:p>
    <w:p w:rsidR="00D23CBC" w:rsidRPr="00D23CBC" w:rsidRDefault="00D23CBC" w:rsidP="00D23CBC">
      <w:pPr>
        <w:rPr>
          <w:rFonts w:ascii="Times New Roman" w:hAnsi="Times New Roman" w:cs="Times New Roman"/>
          <w:sz w:val="28"/>
          <w:szCs w:val="28"/>
        </w:rPr>
      </w:pPr>
      <w:proofErr w:type="gramStart"/>
      <w:r w:rsidRPr="00D23CBC">
        <w:rPr>
          <w:rFonts w:ascii="Times New Roman" w:hAnsi="Times New Roman" w:cs="Times New Roman"/>
          <w:sz w:val="28"/>
          <w:szCs w:val="28"/>
        </w:rPr>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w:t>
      </w:r>
      <w:proofErr w:type="gramEnd"/>
      <w:r w:rsidRPr="00D23CBC">
        <w:rPr>
          <w:rFonts w:ascii="Times New Roman" w:hAnsi="Times New Roman" w:cs="Times New Roman"/>
          <w:sz w:val="28"/>
          <w:szCs w:val="28"/>
        </w:rPr>
        <w:t xml:space="preserve">, религиозных и культурных </w:t>
      </w:r>
      <w:proofErr w:type="gramStart"/>
      <w:r w:rsidRPr="00D23CBC">
        <w:rPr>
          <w:rFonts w:ascii="Times New Roman" w:hAnsi="Times New Roman" w:cs="Times New Roman"/>
          <w:sz w:val="28"/>
          <w:szCs w:val="28"/>
        </w:rPr>
        <w:t>традициях</w:t>
      </w:r>
      <w:proofErr w:type="gramEnd"/>
      <w:r w:rsidRPr="00D23CBC">
        <w:rPr>
          <w:rFonts w:ascii="Times New Roman" w:hAnsi="Times New Roman" w:cs="Times New Roman"/>
          <w:sz w:val="28"/>
          <w:szCs w:val="28"/>
        </w:rPr>
        <w:t xml:space="preserve"> народов, а также для побуждения воспитанников к действиям, противоречащим Конституции Российской Федерации.</w:t>
      </w:r>
    </w:p>
    <w:p w:rsidR="00D23CBC" w:rsidRPr="002038E0" w:rsidRDefault="00D23CBC" w:rsidP="00D23CBC">
      <w:pPr>
        <w:rPr>
          <w:rFonts w:ascii="Times New Roman" w:hAnsi="Times New Roman" w:cs="Times New Roman"/>
          <w:b/>
          <w:sz w:val="28"/>
          <w:szCs w:val="28"/>
        </w:rPr>
      </w:pPr>
      <w:r w:rsidRPr="002038E0">
        <w:rPr>
          <w:rFonts w:ascii="Times New Roman" w:hAnsi="Times New Roman" w:cs="Times New Roman"/>
          <w:b/>
          <w:sz w:val="28"/>
          <w:szCs w:val="28"/>
        </w:rPr>
        <w:t>5.7. В помещениях и на территории ДОУ запрещается: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отвлекать работников дошкольного образовательного учреждения от их непосредственной работы;</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присутствие посторонних лиц в группах и других местах детского сада, без разрешения заведующего или его заместителей;</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разбирать конфликтные ситуации в присутствии детей, родителей (законных представителей) воспитанников;</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говорить о недостатках и неудачах воспитанника при других родителях (законных представителях) и детях;</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lastRenderedPageBreak/>
        <w:t>громко разговаривать и шуметь в коридорах, особенно во время проведения непосредственно образовательной деятельности и дневного сна детей;</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находиться в верхней одежде и в головных уборах в помещениях детского сада;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пользоваться громкой связью мобильных телефонов;</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курить в помещениях и на территории дошкольного образовательного учреждения;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D23CBC" w:rsidRPr="002038E0" w:rsidRDefault="00D23CBC" w:rsidP="00D23CBC">
      <w:pPr>
        <w:rPr>
          <w:rFonts w:ascii="Times New Roman" w:hAnsi="Times New Roman" w:cs="Times New Roman"/>
          <w:b/>
          <w:sz w:val="28"/>
          <w:szCs w:val="28"/>
        </w:rPr>
      </w:pPr>
      <w:r w:rsidRPr="002038E0">
        <w:rPr>
          <w:rFonts w:ascii="Times New Roman" w:hAnsi="Times New Roman" w:cs="Times New Roman"/>
          <w:b/>
          <w:sz w:val="28"/>
          <w:szCs w:val="28"/>
        </w:rPr>
        <w:t>6. Режим работы и время отдыха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6.1. Дошкольное образовательное учреждение работает в режиме 5-ти дневной рабочей недели (выходные - суббота, воскресенье).</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6.2. Продолжительность рабочего дня: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для старших воспитателей и воспитателей, определяется из расчета 36 часов в неделю;</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для инструктора по физической культуре - 30 часов в неделю;</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для педагога-психолога - 36 часов в неделю;</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для учителя-логопеда, учителя-дефектолога - 20 часов в неделю;</w:t>
      </w:r>
    </w:p>
    <w:p w:rsidR="00D23CBC" w:rsidRPr="00D23CBC" w:rsidRDefault="00D23CBC" w:rsidP="00D23CBC">
      <w:pPr>
        <w:rPr>
          <w:rFonts w:ascii="Times New Roman" w:hAnsi="Times New Roman" w:cs="Times New Roman"/>
          <w:sz w:val="28"/>
          <w:szCs w:val="28"/>
        </w:rPr>
      </w:pPr>
      <w:proofErr w:type="gramStart"/>
      <w:r w:rsidRPr="00D23CBC">
        <w:rPr>
          <w:rFonts w:ascii="Times New Roman" w:hAnsi="Times New Roman" w:cs="Times New Roman"/>
          <w:sz w:val="28"/>
          <w:szCs w:val="28"/>
        </w:rPr>
        <w:t>для</w:t>
      </w:r>
      <w:proofErr w:type="gramEnd"/>
      <w:r w:rsidRPr="00D23CBC">
        <w:rPr>
          <w:rFonts w:ascii="Times New Roman" w:hAnsi="Times New Roman" w:cs="Times New Roman"/>
          <w:sz w:val="28"/>
          <w:szCs w:val="28"/>
        </w:rPr>
        <w:t xml:space="preserve"> </w:t>
      </w:r>
      <w:proofErr w:type="gramStart"/>
      <w:r w:rsidRPr="00D23CBC">
        <w:rPr>
          <w:rFonts w:ascii="Times New Roman" w:hAnsi="Times New Roman" w:cs="Times New Roman"/>
          <w:sz w:val="28"/>
          <w:szCs w:val="28"/>
        </w:rPr>
        <w:t>музыкальный</w:t>
      </w:r>
      <w:proofErr w:type="gramEnd"/>
      <w:r w:rsidRPr="00D23CBC">
        <w:rPr>
          <w:rFonts w:ascii="Times New Roman" w:hAnsi="Times New Roman" w:cs="Times New Roman"/>
          <w:sz w:val="28"/>
          <w:szCs w:val="28"/>
        </w:rPr>
        <w:t xml:space="preserve"> руководитель - 24 часа в неделю;</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для педагога дополнительного образования – 18 часов в неделю.</w:t>
      </w:r>
    </w:p>
    <w:p w:rsidR="00D23CBC" w:rsidRPr="00631D90"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6.3. Продолжительность рабочего дня руководящего, административно - хозяйств</w:t>
      </w:r>
      <w:r w:rsidR="00BB3665">
        <w:rPr>
          <w:rFonts w:ascii="Times New Roman" w:hAnsi="Times New Roman" w:cs="Times New Roman"/>
          <w:sz w:val="28"/>
          <w:szCs w:val="28"/>
        </w:rPr>
        <w:t>енного, обслуживающего и учебно</w:t>
      </w:r>
      <w:r w:rsidRPr="00D23CBC">
        <w:rPr>
          <w:rFonts w:ascii="Times New Roman" w:hAnsi="Times New Roman" w:cs="Times New Roman"/>
          <w:sz w:val="28"/>
          <w:szCs w:val="28"/>
        </w:rPr>
        <w:t xml:space="preserve">-вспомогательного персонала определяется из расчета </w:t>
      </w:r>
      <w:r w:rsidRPr="00631D90">
        <w:rPr>
          <w:rFonts w:ascii="Times New Roman" w:hAnsi="Times New Roman" w:cs="Times New Roman"/>
          <w:sz w:val="28"/>
          <w:szCs w:val="28"/>
        </w:rPr>
        <w:t>40 - часов рабочей недели.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6.4. Для работников, занимающих следующие должности, устанавливается ненормированный рабочий день: заведующий, заместители заведующего, завхоз.</w:t>
      </w:r>
    </w:p>
    <w:p w:rsidR="00D23CBC" w:rsidRPr="007608CD" w:rsidRDefault="00D23CBC" w:rsidP="00D23CBC">
      <w:pPr>
        <w:rPr>
          <w:rFonts w:ascii="Times New Roman" w:hAnsi="Times New Roman" w:cs="Times New Roman"/>
          <w:color w:val="FF0000"/>
          <w:sz w:val="28"/>
          <w:szCs w:val="28"/>
        </w:rPr>
      </w:pPr>
      <w:r w:rsidRPr="00D23CBC">
        <w:rPr>
          <w:rFonts w:ascii="Times New Roman" w:hAnsi="Times New Roman" w:cs="Times New Roman"/>
          <w:sz w:val="28"/>
          <w:szCs w:val="28"/>
        </w:rPr>
        <w:t xml:space="preserve">6.5. Режим рабочего времени для работников кухни устанавливается: </w:t>
      </w:r>
      <w:r w:rsidRPr="007608CD">
        <w:rPr>
          <w:rFonts w:ascii="Times New Roman" w:hAnsi="Times New Roman" w:cs="Times New Roman"/>
          <w:color w:val="FF0000"/>
          <w:sz w:val="28"/>
          <w:szCs w:val="28"/>
        </w:rPr>
        <w:t xml:space="preserve">с </w:t>
      </w:r>
      <w:r w:rsidR="00BB3665" w:rsidRPr="007608CD">
        <w:rPr>
          <w:rFonts w:ascii="Times New Roman" w:hAnsi="Times New Roman" w:cs="Times New Roman"/>
          <w:color w:val="FF0000"/>
          <w:sz w:val="28"/>
          <w:szCs w:val="28"/>
        </w:rPr>
        <w:t xml:space="preserve">07.30 </w:t>
      </w:r>
      <w:r w:rsidRPr="007608CD">
        <w:rPr>
          <w:rFonts w:ascii="Times New Roman" w:hAnsi="Times New Roman" w:cs="Times New Roman"/>
          <w:color w:val="FF0000"/>
          <w:sz w:val="28"/>
          <w:szCs w:val="28"/>
        </w:rPr>
        <w:t xml:space="preserve"> </w:t>
      </w:r>
      <w:proofErr w:type="gramStart"/>
      <w:r w:rsidRPr="007608CD">
        <w:rPr>
          <w:rFonts w:ascii="Times New Roman" w:hAnsi="Times New Roman" w:cs="Times New Roman"/>
          <w:color w:val="FF0000"/>
          <w:sz w:val="28"/>
          <w:szCs w:val="28"/>
        </w:rPr>
        <w:t>до</w:t>
      </w:r>
      <w:proofErr w:type="gramEnd"/>
      <w:r w:rsidRPr="007608CD">
        <w:rPr>
          <w:rFonts w:ascii="Times New Roman" w:hAnsi="Times New Roman" w:cs="Times New Roman"/>
          <w:color w:val="FF0000"/>
          <w:sz w:val="28"/>
          <w:szCs w:val="28"/>
        </w:rPr>
        <w:t xml:space="preserve"> ________.</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6.6. Для сторожей дошкольного образовательного учреждения устанавливается режим рабочего времени согласно графику сменности.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6.7.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w:t>
      </w:r>
      <w:r w:rsidRPr="00D23CBC">
        <w:rPr>
          <w:rFonts w:ascii="Times New Roman" w:hAnsi="Times New Roman" w:cs="Times New Roman"/>
          <w:sz w:val="28"/>
          <w:szCs w:val="28"/>
        </w:rPr>
        <w:lastRenderedPageBreak/>
        <w:t>органом. Графики работы доводятся до сведения работников под личную роспись и вывешиваются на видном месте.</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6.8.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6.9.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6.10. Администрация дошкольного образовательного учреждения строго ведет учет соблюдения рабочего времени всеми сотрудниками детского сада.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6.12. Общее собрание трудового коллектива, заседание Педагогического совета, совещания при заведующем не должны продолжаться более двух часов.</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6.14. 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6.15.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6.16. 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w:t>
      </w:r>
      <w:proofErr w:type="gramStart"/>
      <w:r w:rsidRPr="00D23CBC">
        <w:rPr>
          <w:rFonts w:ascii="Times New Roman" w:hAnsi="Times New Roman" w:cs="Times New Roman"/>
          <w:sz w:val="28"/>
          <w:szCs w:val="28"/>
        </w:rPr>
        <w:t>календарных</w:t>
      </w:r>
      <w:proofErr w:type="gramEnd"/>
      <w:r w:rsidRPr="00D23CBC">
        <w:rPr>
          <w:rFonts w:ascii="Times New Roman" w:hAnsi="Times New Roman" w:cs="Times New Roman"/>
          <w:sz w:val="28"/>
          <w:szCs w:val="28"/>
        </w:rPr>
        <w:t xml:space="preserve"> дня.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Управления </w:t>
      </w:r>
      <w:r w:rsidRPr="00D23CBC">
        <w:rPr>
          <w:rFonts w:ascii="Times New Roman" w:hAnsi="Times New Roman" w:cs="Times New Roman"/>
          <w:sz w:val="28"/>
          <w:szCs w:val="28"/>
        </w:rPr>
        <w:lastRenderedPageBreak/>
        <w:t>образования, другим работникам - приказом по дошкольному образовательному учреждению.</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6.17.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До истечения шести месяцев непрерывной работы оплачиваемый отпуск по заявлению работника должен быть предоставлен:</w:t>
      </w:r>
    </w:p>
    <w:p w:rsidR="00D23CBC" w:rsidRPr="00D23CBC" w:rsidRDefault="00B478B5" w:rsidP="00D23CBC">
      <w:pPr>
        <w:rPr>
          <w:rFonts w:ascii="Times New Roman" w:hAnsi="Times New Roman" w:cs="Times New Roman"/>
          <w:sz w:val="28"/>
          <w:szCs w:val="28"/>
        </w:rPr>
      </w:pPr>
      <w:r>
        <w:rPr>
          <w:rFonts w:ascii="Times New Roman" w:hAnsi="Times New Roman" w:cs="Times New Roman"/>
          <w:sz w:val="28"/>
          <w:szCs w:val="28"/>
        </w:rPr>
        <w:t>-</w:t>
      </w:r>
      <w:r w:rsidR="00D23CBC" w:rsidRPr="00D23CBC">
        <w:rPr>
          <w:rFonts w:ascii="Times New Roman" w:hAnsi="Times New Roman" w:cs="Times New Roman"/>
          <w:sz w:val="28"/>
          <w:szCs w:val="28"/>
        </w:rPr>
        <w:t>женщинам - перед отпуском по беременности и родам или непосредственно после него;</w:t>
      </w:r>
    </w:p>
    <w:p w:rsidR="00D23CBC" w:rsidRDefault="00B478B5" w:rsidP="00D23CBC">
      <w:pPr>
        <w:rPr>
          <w:rFonts w:ascii="Times New Roman" w:hAnsi="Times New Roman" w:cs="Times New Roman"/>
          <w:sz w:val="28"/>
          <w:szCs w:val="28"/>
        </w:rPr>
      </w:pPr>
      <w:r w:rsidRPr="00631D90">
        <w:rPr>
          <w:rFonts w:ascii="Times New Roman" w:hAnsi="Times New Roman" w:cs="Times New Roman"/>
          <w:sz w:val="28"/>
          <w:szCs w:val="28"/>
        </w:rPr>
        <w:t xml:space="preserve">-работникам, имеющим трех и более детей </w:t>
      </w:r>
      <w:r w:rsidR="00D23CBC" w:rsidRPr="00631D90">
        <w:rPr>
          <w:rFonts w:ascii="Times New Roman" w:hAnsi="Times New Roman" w:cs="Times New Roman"/>
          <w:sz w:val="28"/>
          <w:szCs w:val="28"/>
        </w:rPr>
        <w:t>в возрасте до восемнадцати лет</w:t>
      </w:r>
      <w:r w:rsidRPr="00631D90">
        <w:rPr>
          <w:rFonts w:ascii="Times New Roman" w:hAnsi="Times New Roman" w:cs="Times New Roman"/>
          <w:sz w:val="28"/>
          <w:szCs w:val="28"/>
        </w:rPr>
        <w:t xml:space="preserve"> (предоставляется  по их желанию в удобное для них время до достижения младшим из детей возраста 14 лет)</w:t>
      </w:r>
      <w:r w:rsidR="00D23CBC" w:rsidRPr="00631D90">
        <w:rPr>
          <w:rFonts w:ascii="Times New Roman" w:hAnsi="Times New Roman" w:cs="Times New Roman"/>
          <w:sz w:val="28"/>
          <w:szCs w:val="28"/>
        </w:rPr>
        <w:t>;</w:t>
      </w:r>
    </w:p>
    <w:p w:rsidR="00631D90" w:rsidRPr="00631D90" w:rsidRDefault="00631D90" w:rsidP="00D23CBC">
      <w:pPr>
        <w:rPr>
          <w:rFonts w:ascii="Times New Roman" w:hAnsi="Times New Roman" w:cs="Times New Roman"/>
          <w:sz w:val="28"/>
          <w:szCs w:val="28"/>
        </w:rPr>
      </w:pPr>
      <w:r>
        <w:rPr>
          <w:rFonts w:ascii="Times New Roman" w:hAnsi="Times New Roman" w:cs="Times New Roman"/>
          <w:sz w:val="28"/>
          <w:szCs w:val="28"/>
        </w:rPr>
        <w:t>- о</w:t>
      </w:r>
      <w:r w:rsidRPr="00631D90">
        <w:rPr>
          <w:rFonts w:ascii="Times New Roman" w:hAnsi="Times New Roman" w:cs="Times New Roman"/>
          <w:sz w:val="28"/>
          <w:szCs w:val="28"/>
        </w:rPr>
        <w:t>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p>
    <w:p w:rsidR="00D23CBC" w:rsidRPr="00D23CBC" w:rsidRDefault="00B478B5" w:rsidP="00D23CBC">
      <w:pPr>
        <w:rPr>
          <w:rFonts w:ascii="Times New Roman" w:hAnsi="Times New Roman" w:cs="Times New Roman"/>
          <w:sz w:val="28"/>
          <w:szCs w:val="28"/>
        </w:rPr>
      </w:pPr>
      <w:r>
        <w:rPr>
          <w:rFonts w:ascii="Times New Roman" w:hAnsi="Times New Roman" w:cs="Times New Roman"/>
          <w:sz w:val="28"/>
          <w:szCs w:val="28"/>
        </w:rPr>
        <w:t>-</w:t>
      </w:r>
      <w:r w:rsidR="00D23CBC" w:rsidRPr="00D23CBC">
        <w:rPr>
          <w:rFonts w:ascii="Times New Roman" w:hAnsi="Times New Roman" w:cs="Times New Roman"/>
          <w:sz w:val="28"/>
          <w:szCs w:val="28"/>
        </w:rPr>
        <w:t>работникам, усыновившим ребенка (детей) в возрасте до трех месяцев;</w:t>
      </w:r>
    </w:p>
    <w:p w:rsidR="00D23CBC" w:rsidRPr="00D23CBC" w:rsidRDefault="00631D90" w:rsidP="00D23CBC">
      <w:pPr>
        <w:rPr>
          <w:rFonts w:ascii="Times New Roman" w:hAnsi="Times New Roman" w:cs="Times New Roman"/>
          <w:sz w:val="28"/>
          <w:szCs w:val="28"/>
        </w:rPr>
      </w:pPr>
      <w:r>
        <w:rPr>
          <w:rFonts w:ascii="Times New Roman" w:hAnsi="Times New Roman" w:cs="Times New Roman"/>
          <w:sz w:val="28"/>
          <w:szCs w:val="28"/>
        </w:rPr>
        <w:t>-</w:t>
      </w:r>
      <w:r w:rsidR="00D23CBC" w:rsidRPr="00D23CBC">
        <w:rPr>
          <w:rFonts w:ascii="Times New Roman" w:hAnsi="Times New Roman" w:cs="Times New Roman"/>
          <w:sz w:val="28"/>
          <w:szCs w:val="28"/>
        </w:rPr>
        <w:t>в других случаях, предусмотренных федеральными законами.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6.19. 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временной нетрудоспособности работника;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 других случаях, предусмотренных трудовым законодательством, локальными нормативными актами дошкольного образовательного учреждения.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6.20. По семейным обстоятельствам и другим уважительным причинам работнику ДОУ по его письменному заявлению может быть предоставлен отпуск без сохранения </w:t>
      </w:r>
      <w:r w:rsidRPr="00D23CBC">
        <w:rPr>
          <w:rFonts w:ascii="Times New Roman" w:hAnsi="Times New Roman" w:cs="Times New Roman"/>
          <w:sz w:val="28"/>
          <w:szCs w:val="28"/>
        </w:rPr>
        <w:lastRenderedPageBreak/>
        <w:t>заработной платы, продолжительность которого определяется по соглашению между работником и работодателем (ч.1 ст. 128 ТК РФ).</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6.21.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6.22.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rsidR="00D23CBC" w:rsidRPr="002038E0" w:rsidRDefault="00D23CBC" w:rsidP="00D23CBC">
      <w:pPr>
        <w:rPr>
          <w:rFonts w:ascii="Times New Roman" w:hAnsi="Times New Roman" w:cs="Times New Roman"/>
          <w:b/>
          <w:sz w:val="28"/>
          <w:szCs w:val="28"/>
        </w:rPr>
      </w:pPr>
      <w:r w:rsidRPr="002038E0">
        <w:rPr>
          <w:rFonts w:ascii="Times New Roman" w:hAnsi="Times New Roman" w:cs="Times New Roman"/>
          <w:b/>
          <w:sz w:val="28"/>
          <w:szCs w:val="28"/>
        </w:rPr>
        <w:t>7. Оплата труда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7.2. Дошкольное образовательное учреждение обеспечивает гарантированный законодательством Российской Федерации минимальный </w:t>
      </w:r>
      <w:proofErr w:type="gramStart"/>
      <w:r w:rsidRPr="00D23CBC">
        <w:rPr>
          <w:rFonts w:ascii="Times New Roman" w:hAnsi="Times New Roman" w:cs="Times New Roman"/>
          <w:sz w:val="28"/>
          <w:szCs w:val="28"/>
        </w:rPr>
        <w:t>размер оплаты труда</w:t>
      </w:r>
      <w:proofErr w:type="gramEnd"/>
      <w:r w:rsidRPr="00D23CBC">
        <w:rPr>
          <w:rFonts w:ascii="Times New Roman" w:hAnsi="Times New Roman" w:cs="Times New Roman"/>
          <w:sz w:val="28"/>
          <w:szCs w:val="28"/>
        </w:rPr>
        <w:t>,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lastRenderedPageBreak/>
        <w:t>7.7. Оплата труда в ДОУ производится два раза в месяц: аванс и зарплата в сроки, (</w:t>
      </w:r>
      <w:r w:rsidR="002038E0">
        <w:rPr>
          <w:rFonts w:ascii="Times New Roman" w:hAnsi="Times New Roman" w:cs="Times New Roman"/>
          <w:sz w:val="28"/>
          <w:szCs w:val="28"/>
        </w:rPr>
        <w:t>22-го и  7-</w:t>
      </w:r>
      <w:r w:rsidRPr="00D23CBC">
        <w:rPr>
          <w:rFonts w:ascii="Times New Roman" w:hAnsi="Times New Roman" w:cs="Times New Roman"/>
          <w:sz w:val="28"/>
          <w:szCs w:val="28"/>
        </w:rPr>
        <w:t>го числа каждого месяца).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7.11. В ДОУ устанавливаются стимулирующие выплаты, премирование в соответствии с «Положением о порядке распределения стимулирующих выплат».</w:t>
      </w:r>
    </w:p>
    <w:p w:rsid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631D90" w:rsidRPr="00D23CBC" w:rsidRDefault="00631D90" w:rsidP="00631D90">
      <w:pPr>
        <w:rPr>
          <w:rFonts w:ascii="Times New Roman" w:hAnsi="Times New Roman" w:cs="Times New Roman"/>
          <w:sz w:val="28"/>
          <w:szCs w:val="28"/>
        </w:rPr>
      </w:pPr>
      <w:r>
        <w:rPr>
          <w:rFonts w:ascii="Times New Roman" w:hAnsi="Times New Roman" w:cs="Times New Roman"/>
          <w:sz w:val="28"/>
          <w:szCs w:val="28"/>
        </w:rPr>
        <w:t xml:space="preserve">7.13. </w:t>
      </w:r>
      <w:r w:rsidRPr="00631D90">
        <w:rPr>
          <w:rFonts w:ascii="Times New Roman" w:hAnsi="Times New Roman" w:cs="Times New Roman"/>
          <w:sz w:val="28"/>
          <w:szCs w:val="28"/>
        </w:rPr>
        <w:tab/>
      </w:r>
      <w:proofErr w:type="gramStart"/>
      <w:r w:rsidRPr="00631D90">
        <w:rPr>
          <w:rFonts w:ascii="Times New Roman" w:hAnsi="Times New Roman" w:cs="Times New Roman"/>
          <w:sz w:val="28"/>
          <w:szCs w:val="28"/>
        </w:rPr>
        <w:t>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начисленных, но не выплаченных в срок сумм и (или) не начисленных своевременно сумм</w:t>
      </w:r>
      <w:proofErr w:type="gramEnd"/>
      <w:r w:rsidRPr="00631D90">
        <w:rPr>
          <w:rFonts w:ascii="Times New Roman" w:hAnsi="Times New Roman" w:cs="Times New Roman"/>
          <w:sz w:val="28"/>
          <w:szCs w:val="28"/>
        </w:rPr>
        <w:t xml:space="preserve"> в случае, если вступившим в законную силу решением суда было признано право работника на получение </w:t>
      </w:r>
      <w:proofErr w:type="spellStart"/>
      <w:r w:rsidRPr="00631D90">
        <w:rPr>
          <w:rFonts w:ascii="Times New Roman" w:hAnsi="Times New Roman" w:cs="Times New Roman"/>
          <w:sz w:val="28"/>
          <w:szCs w:val="28"/>
        </w:rPr>
        <w:t>неначисленных</w:t>
      </w:r>
      <w:proofErr w:type="spellEnd"/>
      <w:r w:rsidRPr="00631D90">
        <w:rPr>
          <w:rFonts w:ascii="Times New Roman" w:hAnsi="Times New Roman" w:cs="Times New Roman"/>
          <w:sz w:val="28"/>
          <w:szCs w:val="28"/>
        </w:rPr>
        <w:t xml:space="preserve"> сумм, за каждый день </w:t>
      </w:r>
      <w:proofErr w:type="gramStart"/>
      <w:r w:rsidRPr="00631D90">
        <w:rPr>
          <w:rFonts w:ascii="Times New Roman" w:hAnsi="Times New Roman" w:cs="Times New Roman"/>
          <w:sz w:val="28"/>
          <w:szCs w:val="28"/>
        </w:rPr>
        <w:t>задержки</w:t>
      </w:r>
      <w:proofErr w:type="gramEnd"/>
      <w:r w:rsidRPr="00631D90">
        <w:rPr>
          <w:rFonts w:ascii="Times New Roman" w:hAnsi="Times New Roman" w:cs="Times New Roman"/>
          <w:sz w:val="28"/>
          <w:szCs w:val="28"/>
        </w:rPr>
        <w:t xml:space="preserve">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D23CBC" w:rsidRPr="002038E0" w:rsidRDefault="00D23CBC" w:rsidP="00D23CBC">
      <w:pPr>
        <w:rPr>
          <w:rFonts w:ascii="Times New Roman" w:hAnsi="Times New Roman" w:cs="Times New Roman"/>
          <w:b/>
          <w:sz w:val="28"/>
          <w:szCs w:val="28"/>
        </w:rPr>
      </w:pPr>
      <w:r w:rsidRPr="002038E0">
        <w:rPr>
          <w:rFonts w:ascii="Times New Roman" w:hAnsi="Times New Roman" w:cs="Times New Roman"/>
          <w:b/>
          <w:sz w:val="28"/>
          <w:szCs w:val="28"/>
        </w:rPr>
        <w:t>8. Поощрения за труд</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8.1. 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объявление благодарности;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lastRenderedPageBreak/>
        <w:t>премирование;</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награждение ценным подарком;</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награждение Почетной грамотой;</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другие виды поощрений.</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8.2. В отношении работника ДОУ могут применяться одновременно несколько видов поощрения.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8.3. Поощрения применяются администрацией совместно или по соглашению с уполномоченным в установленном порядке представителем работников детского сада, по согласованию с профсоюзным комитетом, осуществляющим свою деятельность согласно Положению о профсоюзной организации ДОУ.</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8.5. За особые трудовые заслуги работники представляются в вышестоящие органы управления образованием к поощрению, наградам, присвоению званий.</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8.6. Работники дошкольного образовательного учреждения могут представляться к награждению государственными наградами Российской Федерации.</w:t>
      </w:r>
    </w:p>
    <w:p w:rsidR="00D23CBC" w:rsidRDefault="00D23CBC" w:rsidP="00D23CBC">
      <w:pPr>
        <w:rPr>
          <w:rFonts w:ascii="Times New Roman" w:hAnsi="Times New Roman" w:cs="Times New Roman"/>
          <w:b/>
          <w:sz w:val="28"/>
          <w:szCs w:val="28"/>
        </w:rPr>
      </w:pPr>
      <w:r w:rsidRPr="002038E0">
        <w:rPr>
          <w:rFonts w:ascii="Times New Roman" w:hAnsi="Times New Roman" w:cs="Times New Roman"/>
          <w:b/>
          <w:sz w:val="28"/>
          <w:szCs w:val="28"/>
        </w:rPr>
        <w:t>9. Дисциплинарные взыскания</w:t>
      </w:r>
    </w:p>
    <w:p w:rsidR="005C4BF0" w:rsidRPr="005C4BF0" w:rsidRDefault="005C4BF0" w:rsidP="00D23CBC">
      <w:pPr>
        <w:rPr>
          <w:rFonts w:ascii="Times New Roman" w:hAnsi="Times New Roman" w:cs="Times New Roman"/>
          <w:bCs/>
          <w:sz w:val="28"/>
          <w:szCs w:val="28"/>
        </w:rPr>
      </w:pPr>
      <w:r w:rsidRPr="005C4BF0">
        <w:rPr>
          <w:rFonts w:ascii="Times New Roman" w:hAnsi="Times New Roman" w:cs="Times New Roman"/>
          <w:bCs/>
          <w:sz w:val="28"/>
          <w:szCs w:val="28"/>
        </w:rPr>
        <w:t>Организация обязана разрабатывать и принимать меры по предупреждению коррупции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9.2. За совершение дисциплинарного поступка, то есть за неисполнение работником по его вине возложенных на </w:t>
      </w:r>
      <w:proofErr w:type="gramStart"/>
      <w:r w:rsidRPr="00D23CBC">
        <w:rPr>
          <w:rFonts w:ascii="Times New Roman" w:hAnsi="Times New Roman" w:cs="Times New Roman"/>
          <w:sz w:val="28"/>
          <w:szCs w:val="28"/>
        </w:rPr>
        <w:t>него трудовых обязанностей, заведующий ДОУ имеет</w:t>
      </w:r>
      <w:proofErr w:type="gramEnd"/>
      <w:r w:rsidRPr="00D23CBC">
        <w:rPr>
          <w:rFonts w:ascii="Times New Roman" w:hAnsi="Times New Roman" w:cs="Times New Roman"/>
          <w:sz w:val="28"/>
          <w:szCs w:val="28"/>
        </w:rPr>
        <w:t xml:space="preserve"> право применить следующие дисциплинарные взыскания (ст.192 ТК РФ):</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замечание;</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выговор;</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увольнение по соответствующим основаниям.</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9.3. При наложении дисциплинарного взыскания должны учитываться тяжесть совершенного проступка и обстоятельства, при которых он был совершен (ч.5 ст.192 ТК </w:t>
      </w:r>
      <w:r w:rsidRPr="00D23CBC">
        <w:rPr>
          <w:rFonts w:ascii="Times New Roman" w:hAnsi="Times New Roman" w:cs="Times New Roman"/>
          <w:sz w:val="28"/>
          <w:szCs w:val="28"/>
        </w:rPr>
        <w:lastRenderedPageBreak/>
        <w:t>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9.4. Увольнение в качестве дисциплинарного взыскания может быть применено в соответствии со ст. 192 ТК РФ в случаях:</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однократного грубого нарушения работником трудовых обязанностей:</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непринятия работником мер по предотвращению или урегулированию конфликта интересов, стороной которого он является;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w:t>
      </w:r>
      <w:r w:rsidRPr="00D23CBC">
        <w:rPr>
          <w:rFonts w:ascii="Times New Roman" w:hAnsi="Times New Roman" w:cs="Times New Roman"/>
          <w:sz w:val="28"/>
          <w:szCs w:val="28"/>
        </w:rPr>
        <w:lastRenderedPageBreak/>
        <w:t>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представления работником заведующему ДОУ подложных документов при заключении трудового договора;</w:t>
      </w:r>
    </w:p>
    <w:p w:rsidR="00D23CBC" w:rsidRPr="00D23CBC" w:rsidRDefault="00D23CBC" w:rsidP="00D23CBC">
      <w:pPr>
        <w:rPr>
          <w:rFonts w:ascii="Times New Roman" w:hAnsi="Times New Roman" w:cs="Times New Roman"/>
          <w:sz w:val="28"/>
          <w:szCs w:val="28"/>
        </w:rPr>
      </w:pPr>
      <w:proofErr w:type="gramStart"/>
      <w:r w:rsidRPr="00D23CBC">
        <w:rPr>
          <w:rFonts w:ascii="Times New Roman" w:hAnsi="Times New Roman" w:cs="Times New Roman"/>
          <w:sz w:val="28"/>
          <w:szCs w:val="28"/>
        </w:rPr>
        <w:t>предусмотренных</w:t>
      </w:r>
      <w:proofErr w:type="gramEnd"/>
      <w:r w:rsidRPr="00D23CBC">
        <w:rPr>
          <w:rFonts w:ascii="Times New Roman" w:hAnsi="Times New Roman" w:cs="Times New Roman"/>
          <w:sz w:val="28"/>
          <w:szCs w:val="28"/>
        </w:rPr>
        <w:t xml:space="preserve"> трудовым договором с заведующим детским садом, членами коллегиального органа дошкольного образовательного учреждения;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 других случаях, установленных ТК РФ и иными федеральными законами.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9.5. Дополнительными основаниями для увольнения педагогического работника ДОУ являются: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повторное в течение одного года грубое нарушение Устава дошкольного образовательного учреждения;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9.7. Ответственность педагогических работников устанавливаются статьёй 48 Федерального закона «Об образовании в Российской Федерации».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lastRenderedPageBreak/>
        <w:t>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w:t>
      </w:r>
    </w:p>
    <w:p w:rsidR="009719F2" w:rsidRPr="009719F2" w:rsidRDefault="00D23CBC" w:rsidP="009719F2">
      <w:pPr>
        <w:rPr>
          <w:rFonts w:ascii="Times New Roman" w:hAnsi="Times New Roman" w:cs="Times New Roman"/>
          <w:sz w:val="28"/>
          <w:szCs w:val="28"/>
        </w:rPr>
      </w:pPr>
      <w:r w:rsidRPr="00D23CBC">
        <w:rPr>
          <w:rFonts w:ascii="Times New Roman" w:hAnsi="Times New Roman" w:cs="Times New Roman"/>
          <w:sz w:val="28"/>
          <w:szCs w:val="28"/>
        </w:rPr>
        <w:t>9.10</w:t>
      </w:r>
      <w:r w:rsidRPr="009719F2">
        <w:rPr>
          <w:rFonts w:ascii="Times New Roman" w:hAnsi="Times New Roman" w:cs="Times New Roman"/>
          <w:sz w:val="28"/>
          <w:szCs w:val="28"/>
        </w:rPr>
        <w:t xml:space="preserve">. </w:t>
      </w:r>
      <w:r w:rsidR="009719F2" w:rsidRPr="009719F2">
        <w:rPr>
          <w:rFonts w:ascii="Times New Roman" w:hAnsi="Times New Roman" w:cs="Times New Roman"/>
          <w:sz w:val="28"/>
          <w:szCs w:val="28"/>
        </w:rPr>
        <w:tab/>
        <w:t>Граждане, претендующие на замещение должностей руководителей государственных (муниципальных) учреждений и лица, замещающие данные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roofErr w:type="gramStart"/>
      <w:r w:rsidR="009719F2" w:rsidRPr="009719F2">
        <w:rPr>
          <w:rFonts w:ascii="Times New Roman" w:hAnsi="Times New Roman" w:cs="Times New Roman"/>
          <w:sz w:val="28"/>
          <w:szCs w:val="28"/>
        </w:rPr>
        <w:t xml:space="preserve"> .</w:t>
      </w:r>
      <w:proofErr w:type="gramEnd"/>
    </w:p>
    <w:p w:rsidR="009719F2" w:rsidRPr="009719F2" w:rsidRDefault="009719F2" w:rsidP="009719F2">
      <w:pPr>
        <w:rPr>
          <w:rFonts w:ascii="Times New Roman" w:hAnsi="Times New Roman" w:cs="Times New Roman"/>
          <w:sz w:val="28"/>
          <w:szCs w:val="28"/>
        </w:rPr>
      </w:pPr>
      <w:r w:rsidRPr="009719F2">
        <w:rPr>
          <w:rFonts w:ascii="Times New Roman" w:hAnsi="Times New Roman" w:cs="Times New Roman"/>
          <w:sz w:val="28"/>
          <w:szCs w:val="28"/>
        </w:rPr>
        <w:tab/>
        <w:t>Невыполнение гражданином или лицом, замещающим должность руководителя государственного (муниципального) учреждения обязанности, предусмотренной частью 1 настоящей статьи (представлять представителю нанимателя (работодателю)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roofErr w:type="gramStart"/>
      <w:r w:rsidRPr="009719F2">
        <w:rPr>
          <w:rFonts w:ascii="Times New Roman" w:hAnsi="Times New Roman" w:cs="Times New Roman"/>
          <w:sz w:val="28"/>
          <w:szCs w:val="28"/>
        </w:rPr>
        <w:t xml:space="preserve"> )</w:t>
      </w:r>
      <w:proofErr w:type="gramEnd"/>
      <w:r w:rsidRPr="009719F2">
        <w:rPr>
          <w:rFonts w:ascii="Times New Roman" w:hAnsi="Times New Roman" w:cs="Times New Roman"/>
          <w:sz w:val="28"/>
          <w:szCs w:val="28"/>
        </w:rPr>
        <w:t>, является правонарушением, влекущим  увольнение с работы в государственном ( муниципальном) учреждении.</w:t>
      </w:r>
    </w:p>
    <w:p w:rsidR="009719F2" w:rsidRPr="009719F2" w:rsidRDefault="009719F2" w:rsidP="009719F2">
      <w:pPr>
        <w:rPr>
          <w:rFonts w:ascii="Times New Roman" w:hAnsi="Times New Roman" w:cs="Times New Roman"/>
          <w:sz w:val="28"/>
          <w:szCs w:val="28"/>
        </w:rPr>
      </w:pPr>
      <w:r w:rsidRPr="009719F2">
        <w:rPr>
          <w:rFonts w:ascii="Times New Roman" w:hAnsi="Times New Roman" w:cs="Times New Roman"/>
          <w:sz w:val="28"/>
          <w:szCs w:val="28"/>
        </w:rPr>
        <w:tab/>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9.11. За каждый дисциплинарный проступок может быть применено только одно дисциплинарное взыскание (ч.5 ст.193 ТК РФ).</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9.12. Дисциплинарные взыскания применяются приказом, в котором отражается: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конкретное указание дисциплинарного проступка;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время совершения и время обнаружения дисциплинарного проступка;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вид применяемого взыскания;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документы, подтверждающие совершение дисциплинарного проступка;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документы, содержащие объяснения работника.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lastRenderedPageBreak/>
        <w:t>В приказе о применении дисциплинарного взыскания также можно привести краткое изложение объяснений работника.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w:t>
      </w:r>
      <w:r w:rsidRPr="00D23CBC">
        <w:rPr>
          <w:rFonts w:ascii="Times New Roman" w:hAnsi="Times New Roman" w:cs="Times New Roman"/>
          <w:sz w:val="28"/>
          <w:szCs w:val="28"/>
        </w:rPr>
        <w:cr/>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9.16. Работникам, имеющим взыскание, меры поощрения не принимаются в течение действия взыскания.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9.17. Взыскание к заведующему дошкольным образовательным учреждением применяются органом образования, который имеет право его назначить и уволить.</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9.18. Сведения о взысканиях в трудовую книжку не вносятся, за исключением случаев, когда дисциплинарным взысканием является увольнение.</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D23CBC" w:rsidRPr="002038E0" w:rsidRDefault="00D23CBC" w:rsidP="00D23CBC">
      <w:pPr>
        <w:rPr>
          <w:rFonts w:ascii="Times New Roman" w:hAnsi="Times New Roman" w:cs="Times New Roman"/>
          <w:b/>
          <w:sz w:val="28"/>
          <w:szCs w:val="28"/>
        </w:rPr>
      </w:pPr>
      <w:r w:rsidRPr="002038E0">
        <w:rPr>
          <w:rFonts w:ascii="Times New Roman" w:hAnsi="Times New Roman" w:cs="Times New Roman"/>
          <w:b/>
          <w:sz w:val="28"/>
          <w:szCs w:val="28"/>
        </w:rPr>
        <w:t>10. Медицинские осмотры. Личная гигиена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10.1. Работники проходят профилактические медицинские осмотры, соблюдают личную гигиену, осуществляют трудовую деятельность в ДОУ в соответствии с СП 2.4.3648-20 </w:t>
      </w:r>
      <w:r w:rsidRPr="00D23CBC">
        <w:rPr>
          <w:rFonts w:ascii="Times New Roman" w:hAnsi="Times New Roman" w:cs="Times New Roman"/>
          <w:sz w:val="28"/>
          <w:szCs w:val="28"/>
        </w:rPr>
        <w:lastRenderedPageBreak/>
        <w:t>"Санитарно-эпидемиологические требования к организациям воспитания и обучения, отдыха и оздоровления детей и молодежи".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10.2. Заведующий ДОУ обеспечивает:</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наличие в дошкольном образовательном учреждении Санитарных правил и норм и доведение их содержания до работников;</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выполнение требований Санитарных правил и норм всеми работниками детского сада;</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необходимые условия для соблюдения Санитарных правил и норм в дошкольном образовательном учреждении;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прием на работу лиц, имеющих допуск по состоянию здоровья, прошедших профессиональную гигиеническую подготовку и аттестацию;</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наличие личных медицинских книжек на каждого работника дошкольного образовательного учреждения;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своевременное прохождение периодических медицинских обследований всеми работниками;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организацию гигиенической подготовки и переподготовки по программе гигиенического обучения;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проведение при необходимости мероприятий по дезинфекции, дезинсекции и дератизации: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наличие аптечек для оказания первой помощи и их своевременное пополнение;</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организацию санитарно-гигиенической работы с персоналом путем проведения семинаров, бесед, лекций.</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10.3. Медицинский персонал осуществляет повседневный контроль над соблюдением требований санитарных норм в дошкольном образовательном учреждении.</w:t>
      </w:r>
    </w:p>
    <w:p w:rsidR="00D23CBC" w:rsidRPr="002038E0" w:rsidRDefault="00D23CBC" w:rsidP="00D23CBC">
      <w:pPr>
        <w:rPr>
          <w:rFonts w:ascii="Times New Roman" w:hAnsi="Times New Roman" w:cs="Times New Roman"/>
          <w:b/>
          <w:sz w:val="28"/>
          <w:szCs w:val="28"/>
        </w:rPr>
      </w:pPr>
      <w:r w:rsidRPr="002038E0">
        <w:rPr>
          <w:rFonts w:ascii="Times New Roman" w:hAnsi="Times New Roman" w:cs="Times New Roman"/>
          <w:b/>
          <w:sz w:val="28"/>
          <w:szCs w:val="28"/>
        </w:rPr>
        <w:t>11. Заключительные положения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11.1.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11.2. При осуществлении в ДОУ функций по </w:t>
      </w:r>
      <w:proofErr w:type="gramStart"/>
      <w:r w:rsidRPr="00D23CBC">
        <w:rPr>
          <w:rFonts w:ascii="Times New Roman" w:hAnsi="Times New Roman" w:cs="Times New Roman"/>
          <w:sz w:val="28"/>
          <w:szCs w:val="28"/>
        </w:rPr>
        <w:t>контролю за</w:t>
      </w:r>
      <w:proofErr w:type="gramEnd"/>
      <w:r w:rsidRPr="00D23CBC">
        <w:rPr>
          <w:rFonts w:ascii="Times New Roman" w:hAnsi="Times New Roman" w:cs="Times New Roman"/>
          <w:sz w:val="28"/>
          <w:szCs w:val="28"/>
        </w:rPr>
        <w:t xml:space="preserve"> образовательной деятельностью и в других случаях не допускается:</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lastRenderedPageBreak/>
        <w:t xml:space="preserve">присутствие на занятиях посторонних лиц без </w:t>
      </w:r>
      <w:proofErr w:type="gramStart"/>
      <w:r w:rsidRPr="00D23CBC">
        <w:rPr>
          <w:rFonts w:ascii="Times New Roman" w:hAnsi="Times New Roman" w:cs="Times New Roman"/>
          <w:sz w:val="28"/>
          <w:szCs w:val="28"/>
        </w:rPr>
        <w:t>разрешения</w:t>
      </w:r>
      <w:proofErr w:type="gramEnd"/>
      <w:r w:rsidRPr="00D23CBC">
        <w:rPr>
          <w:rFonts w:ascii="Times New Roman" w:hAnsi="Times New Roman" w:cs="Times New Roman"/>
          <w:sz w:val="28"/>
          <w:szCs w:val="28"/>
        </w:rPr>
        <w:t xml:space="preserve"> заведующего детским садом;</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входить группу после начала занятия, за исключением заведующего дошкольным образовательным учреждением;</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11.3.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11.4. Настоящие Правила внутреннего трудового распорядка представлены как образец и являются локальным нормативным актом ДОУ,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11.5. С Правилами внутреннего трудового распорядка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внутреннего трудового распорядка размещается в детском саду в доступном и видном месте.</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11.7.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11.8.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rsidR="00D23CBC" w:rsidRPr="00D23CBC" w:rsidRDefault="00D23CBC" w:rsidP="00D23CBC">
      <w:pPr>
        <w:rPr>
          <w:rFonts w:ascii="Times New Roman" w:hAnsi="Times New Roman" w:cs="Times New Roman"/>
          <w:sz w:val="28"/>
          <w:szCs w:val="28"/>
        </w:rPr>
      </w:pPr>
    </w:p>
    <w:p w:rsidR="00D23CBC" w:rsidRPr="00D23CBC" w:rsidRDefault="00D23CBC" w:rsidP="00D23CBC">
      <w:pPr>
        <w:rPr>
          <w:rFonts w:ascii="Times New Roman" w:hAnsi="Times New Roman" w:cs="Times New Roman"/>
          <w:sz w:val="28"/>
          <w:szCs w:val="28"/>
        </w:rPr>
      </w:pPr>
    </w:p>
    <w:p w:rsidR="00D23CBC" w:rsidRPr="00D23CBC" w:rsidRDefault="00D23CBC" w:rsidP="00D23CBC">
      <w:pPr>
        <w:rPr>
          <w:rFonts w:ascii="Times New Roman" w:hAnsi="Times New Roman" w:cs="Times New Roman"/>
          <w:sz w:val="28"/>
          <w:szCs w:val="28"/>
        </w:rPr>
      </w:pPr>
    </w:p>
    <w:p w:rsidR="00D23CBC" w:rsidRPr="00D23CBC" w:rsidRDefault="00D23CBC" w:rsidP="00D23CBC">
      <w:pPr>
        <w:rPr>
          <w:rFonts w:ascii="Times New Roman" w:hAnsi="Times New Roman" w:cs="Times New Roman"/>
          <w:sz w:val="28"/>
          <w:szCs w:val="28"/>
        </w:rPr>
      </w:pPr>
    </w:p>
    <w:p w:rsidR="00D23CBC" w:rsidRPr="00D23CBC" w:rsidRDefault="00D23CBC" w:rsidP="00D23CBC">
      <w:pPr>
        <w:rPr>
          <w:rFonts w:ascii="Times New Roman" w:hAnsi="Times New Roman" w:cs="Times New Roman"/>
          <w:sz w:val="28"/>
          <w:szCs w:val="28"/>
        </w:rPr>
      </w:pPr>
    </w:p>
    <w:p w:rsidR="00D23CBC" w:rsidRPr="00D23CBC" w:rsidRDefault="00D23CBC" w:rsidP="00D23CBC">
      <w:pPr>
        <w:rPr>
          <w:rFonts w:ascii="Times New Roman" w:hAnsi="Times New Roman" w:cs="Times New Roman"/>
          <w:sz w:val="28"/>
          <w:szCs w:val="28"/>
        </w:rPr>
      </w:pPr>
    </w:p>
    <w:p w:rsidR="00D23CBC" w:rsidRPr="00D23CBC" w:rsidRDefault="00D23CBC" w:rsidP="00D23CBC">
      <w:pPr>
        <w:rPr>
          <w:rFonts w:ascii="Times New Roman" w:hAnsi="Times New Roman" w:cs="Times New Roman"/>
          <w:sz w:val="28"/>
          <w:szCs w:val="28"/>
        </w:rPr>
      </w:pPr>
    </w:p>
    <w:p w:rsidR="00D23CBC" w:rsidRPr="00D23CBC" w:rsidRDefault="00D23CBC" w:rsidP="00D23CBC">
      <w:pPr>
        <w:rPr>
          <w:rFonts w:ascii="Times New Roman" w:hAnsi="Times New Roman" w:cs="Times New Roman"/>
          <w:sz w:val="28"/>
          <w:szCs w:val="28"/>
        </w:rPr>
      </w:pPr>
    </w:p>
    <w:p w:rsidR="00D23CBC" w:rsidRPr="00D23CBC" w:rsidRDefault="00D23CBC" w:rsidP="00D23CBC">
      <w:pPr>
        <w:rPr>
          <w:rFonts w:ascii="Times New Roman" w:hAnsi="Times New Roman" w:cs="Times New Roman"/>
          <w:sz w:val="28"/>
          <w:szCs w:val="28"/>
        </w:rPr>
      </w:pPr>
    </w:p>
    <w:p w:rsidR="009D737E" w:rsidRDefault="009D737E"/>
    <w:p w:rsidR="00CF05B2" w:rsidRDefault="00CF05B2"/>
    <w:sectPr w:rsidR="00CF05B2" w:rsidSect="009D737E">
      <w:pgSz w:w="11906" w:h="16838"/>
      <w:pgMar w:top="993" w:right="424" w:bottom="568" w:left="709" w:header="708" w:footer="708" w:gutter="0"/>
      <w:cols w:space="708"/>
      <w:docGrid w:linePitch="360"/>
    </w:sectPr>
  </w:body>
</w:document>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915D6"/>
    <w:multiLevelType w:val="hybridMultilevel"/>
    <w:tmpl w:val="F3D61384"/>
    <w:lvl w:ilvl="0" w:tplc="695813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5EB536D"/>
    <w:multiLevelType w:val="hybridMultilevel"/>
    <w:tmpl w:val="6342442E"/>
    <w:lvl w:ilvl="0" w:tplc="719574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368974A1"/>
    <w:multiLevelType w:val="hybridMultilevel"/>
    <w:tmpl w:val="E07464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53355F9"/>
    <w:multiLevelType w:val="hybridMultilevel"/>
    <w:tmpl w:val="E4AC4F9E"/>
    <w:lvl w:ilvl="0" w:tplc="22043876">
      <w:start w:val="1"/>
      <w:numFmt w:val="decimal"/>
      <w:lvlText w:val="%1."/>
      <w:lvlJc w:val="left"/>
      <w:pPr>
        <w:ind w:left="720" w:hanging="360"/>
      </w:pPr>
    </w:lvl>
    <w:lvl w:ilvl="1" w:tplc="22043876" w:tentative="1">
      <w:start w:val="1"/>
      <w:numFmt w:val="lowerLetter"/>
      <w:lvlText w:val="%2."/>
      <w:lvlJc w:val="left"/>
      <w:pPr>
        <w:ind w:left="1440" w:hanging="360"/>
      </w:pPr>
    </w:lvl>
    <w:lvl w:ilvl="2" w:tplc="22043876" w:tentative="1">
      <w:start w:val="1"/>
      <w:numFmt w:val="lowerRoman"/>
      <w:lvlText w:val="%3."/>
      <w:lvlJc w:val="right"/>
      <w:pPr>
        <w:ind w:left="2160" w:hanging="180"/>
      </w:pPr>
    </w:lvl>
    <w:lvl w:ilvl="3" w:tplc="22043876" w:tentative="1">
      <w:start w:val="1"/>
      <w:numFmt w:val="decimal"/>
      <w:lvlText w:val="%4."/>
      <w:lvlJc w:val="left"/>
      <w:pPr>
        <w:ind w:left="2880" w:hanging="360"/>
      </w:pPr>
    </w:lvl>
    <w:lvl w:ilvl="4" w:tplc="22043876" w:tentative="1">
      <w:start w:val="1"/>
      <w:numFmt w:val="lowerLetter"/>
      <w:lvlText w:val="%5."/>
      <w:lvlJc w:val="left"/>
      <w:pPr>
        <w:ind w:left="3600" w:hanging="360"/>
      </w:pPr>
    </w:lvl>
    <w:lvl w:ilvl="5" w:tplc="22043876" w:tentative="1">
      <w:start w:val="1"/>
      <w:numFmt w:val="lowerRoman"/>
      <w:lvlText w:val="%6."/>
      <w:lvlJc w:val="right"/>
      <w:pPr>
        <w:ind w:left="4320" w:hanging="180"/>
      </w:pPr>
    </w:lvl>
    <w:lvl w:ilvl="6" w:tplc="22043876" w:tentative="1">
      <w:start w:val="1"/>
      <w:numFmt w:val="decimal"/>
      <w:lvlText w:val="%7."/>
      <w:lvlJc w:val="left"/>
      <w:pPr>
        <w:ind w:left="5040" w:hanging="360"/>
      </w:pPr>
    </w:lvl>
    <w:lvl w:ilvl="7" w:tplc="22043876" w:tentative="1">
      <w:start w:val="1"/>
      <w:numFmt w:val="lowerLetter"/>
      <w:lvlText w:val="%8."/>
      <w:lvlJc w:val="left"/>
      <w:pPr>
        <w:ind w:left="5760" w:hanging="360"/>
      </w:pPr>
    </w:lvl>
    <w:lvl w:ilvl="8" w:tplc="22043876" w:tentative="1">
      <w:start w:val="1"/>
      <w:numFmt w:val="lowerRoman"/>
      <w:lvlText w:val="%9."/>
      <w:lvlJc w:val="right"/>
      <w:pPr>
        <w:ind w:left="6480" w:hanging="180"/>
      </w:pPr>
    </w:lvl>
  </w:abstractNum>
  <w:abstractNum w:abstractNumId="8">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F29744A"/>
    <w:multiLevelType w:val="hybridMultilevel"/>
    <w:tmpl w:val="0D886EA8"/>
    <w:lvl w:ilvl="0" w:tplc="366332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BCC35B2"/>
    <w:multiLevelType w:val="hybridMultilevel"/>
    <w:tmpl w:val="688ADDBC"/>
    <w:lvl w:ilvl="0" w:tplc="96811607">
      <w:start w:val="1"/>
      <w:numFmt w:val="decimal"/>
      <w:lvlText w:val="%1."/>
      <w:lvlJc w:val="left"/>
      <w:pPr>
        <w:ind w:left="720" w:hanging="360"/>
      </w:pPr>
    </w:lvl>
    <w:lvl w:ilvl="1" w:tplc="96811607" w:tentative="1">
      <w:start w:val="1"/>
      <w:numFmt w:val="lowerLetter"/>
      <w:lvlText w:val="%2."/>
      <w:lvlJc w:val="left"/>
      <w:pPr>
        <w:ind w:left="1440" w:hanging="360"/>
      </w:pPr>
    </w:lvl>
    <w:lvl w:ilvl="2" w:tplc="96811607" w:tentative="1">
      <w:start w:val="1"/>
      <w:numFmt w:val="lowerRoman"/>
      <w:lvlText w:val="%3."/>
      <w:lvlJc w:val="right"/>
      <w:pPr>
        <w:ind w:left="2160" w:hanging="180"/>
      </w:pPr>
    </w:lvl>
    <w:lvl w:ilvl="3" w:tplc="96811607" w:tentative="1">
      <w:start w:val="1"/>
      <w:numFmt w:val="decimal"/>
      <w:lvlText w:val="%4."/>
      <w:lvlJc w:val="left"/>
      <w:pPr>
        <w:ind w:left="2880" w:hanging="360"/>
      </w:pPr>
    </w:lvl>
    <w:lvl w:ilvl="4" w:tplc="96811607" w:tentative="1">
      <w:start w:val="1"/>
      <w:numFmt w:val="lowerLetter"/>
      <w:lvlText w:val="%5."/>
      <w:lvlJc w:val="left"/>
      <w:pPr>
        <w:ind w:left="3600" w:hanging="360"/>
      </w:pPr>
    </w:lvl>
    <w:lvl w:ilvl="5" w:tplc="96811607" w:tentative="1">
      <w:start w:val="1"/>
      <w:numFmt w:val="lowerRoman"/>
      <w:lvlText w:val="%6."/>
      <w:lvlJc w:val="right"/>
      <w:pPr>
        <w:ind w:left="4320" w:hanging="180"/>
      </w:pPr>
    </w:lvl>
    <w:lvl w:ilvl="6" w:tplc="96811607" w:tentative="1">
      <w:start w:val="1"/>
      <w:numFmt w:val="decimal"/>
      <w:lvlText w:val="%7."/>
      <w:lvlJc w:val="left"/>
      <w:pPr>
        <w:ind w:left="5040" w:hanging="360"/>
      </w:pPr>
    </w:lvl>
    <w:lvl w:ilvl="7" w:tplc="96811607" w:tentative="1">
      <w:start w:val="1"/>
      <w:numFmt w:val="lowerLetter"/>
      <w:lvlText w:val="%8."/>
      <w:lvlJc w:val="left"/>
      <w:pPr>
        <w:ind w:left="5760" w:hanging="360"/>
      </w:pPr>
    </w:lvl>
    <w:lvl w:ilvl="8" w:tplc="96811607" w:tentative="1">
      <w:start w:val="1"/>
      <w:numFmt w:val="lowerRoman"/>
      <w:lvlText w:val="%9."/>
      <w:lvlJc w:val="right"/>
      <w:pPr>
        <w:ind w:left="6480" w:hanging="180"/>
      </w:pPr>
    </w:lvl>
  </w:abstractNum>
  <w:abstractNum w:abstractNumId="13">
    <w:nsid w:val="7FA820D2"/>
    <w:multiLevelType w:val="hybridMultilevel"/>
    <w:tmpl w:val="9600298E"/>
    <w:lvl w:ilvl="0" w:tplc="88215319">
      <w:start w:val="1"/>
      <w:numFmt w:val="decimal"/>
      <w:lvlText w:val="%1."/>
      <w:lvlJc w:val="left"/>
      <w:pPr>
        <w:ind w:left="720" w:hanging="360"/>
      </w:pPr>
    </w:lvl>
    <w:lvl w:ilvl="1" w:tplc="88215319" w:tentative="1">
      <w:start w:val="1"/>
      <w:numFmt w:val="lowerLetter"/>
      <w:lvlText w:val="%2."/>
      <w:lvlJc w:val="left"/>
      <w:pPr>
        <w:ind w:left="1440" w:hanging="360"/>
      </w:pPr>
    </w:lvl>
    <w:lvl w:ilvl="2" w:tplc="88215319" w:tentative="1">
      <w:start w:val="1"/>
      <w:numFmt w:val="lowerRoman"/>
      <w:lvlText w:val="%3."/>
      <w:lvlJc w:val="right"/>
      <w:pPr>
        <w:ind w:left="2160" w:hanging="180"/>
      </w:pPr>
    </w:lvl>
    <w:lvl w:ilvl="3" w:tplc="88215319" w:tentative="1">
      <w:start w:val="1"/>
      <w:numFmt w:val="decimal"/>
      <w:lvlText w:val="%4."/>
      <w:lvlJc w:val="left"/>
      <w:pPr>
        <w:ind w:left="2880" w:hanging="360"/>
      </w:pPr>
    </w:lvl>
    <w:lvl w:ilvl="4" w:tplc="88215319" w:tentative="1">
      <w:start w:val="1"/>
      <w:numFmt w:val="lowerLetter"/>
      <w:lvlText w:val="%5."/>
      <w:lvlJc w:val="left"/>
      <w:pPr>
        <w:ind w:left="3600" w:hanging="360"/>
      </w:pPr>
    </w:lvl>
    <w:lvl w:ilvl="5" w:tplc="88215319" w:tentative="1">
      <w:start w:val="1"/>
      <w:numFmt w:val="lowerRoman"/>
      <w:lvlText w:val="%6."/>
      <w:lvlJc w:val="right"/>
      <w:pPr>
        <w:ind w:left="4320" w:hanging="180"/>
      </w:pPr>
    </w:lvl>
    <w:lvl w:ilvl="6" w:tplc="88215319" w:tentative="1">
      <w:start w:val="1"/>
      <w:numFmt w:val="decimal"/>
      <w:lvlText w:val="%7."/>
      <w:lvlJc w:val="left"/>
      <w:pPr>
        <w:ind w:left="5040" w:hanging="360"/>
      </w:pPr>
    </w:lvl>
    <w:lvl w:ilvl="7" w:tplc="88215319" w:tentative="1">
      <w:start w:val="1"/>
      <w:numFmt w:val="lowerLetter"/>
      <w:lvlText w:val="%8."/>
      <w:lvlJc w:val="left"/>
      <w:pPr>
        <w:ind w:left="5760" w:hanging="360"/>
      </w:pPr>
    </w:lvl>
    <w:lvl w:ilvl="8" w:tplc="88215319" w:tentative="1">
      <w:start w:val="1"/>
      <w:numFmt w:val="lowerRoman"/>
      <w:lvlText w:val="%9."/>
      <w:lvlJc w:val="right"/>
      <w:pPr>
        <w:ind w:left="6480" w:hanging="180"/>
      </w:pPr>
    </w:lvl>
  </w:abstractNum>
  <w:num w:numId="1">
    <w:abstractNumId w:val="6"/>
  </w:num>
  <w:num w:numId="2">
    <w:abstractNumId w:val="9"/>
  </w:num>
  <w:num w:numId="3">
    <w:abstractNumId w:val="11"/>
  </w:num>
  <w:num w:numId="4">
    <w:abstractNumId w:val="8"/>
  </w:num>
  <w:num w:numId="5">
    <w:abstractNumId w:val="3"/>
  </w:num>
  <w:num w:numId="6">
    <w:abstractNumId w:val="2"/>
  </w:num>
  <w:num w:numId="7">
    <w:abstractNumId w:val="5"/>
  </w:num>
  <w:num w:numId="8">
    <w:abstractNumId w:val="10"/>
  </w:num>
  <w:num w:numId="9">
    <w:abstractNumId w:val="13"/>
  </w:num>
  <w:num w:numId="10">
    <w:abstractNumId w:val="0"/>
  </w:num>
  <w:num w:numId="11">
    <w:abstractNumId w:val="12"/>
  </w:num>
  <w:num w:numId="12">
    <w:abstractNumId w:val="4"/>
  </w:num>
  <w:num w:numId="13">
    <w:abstractNumId w:val="1"/>
  </w:num>
  <w:num w:numId="14">
    <w:abstractNumId w:val="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23CBC"/>
    <w:rsid w:val="00057701"/>
    <w:rsid w:val="000A73A7"/>
    <w:rsid w:val="000E2E49"/>
    <w:rsid w:val="00190871"/>
    <w:rsid w:val="001B0A4F"/>
    <w:rsid w:val="002038E0"/>
    <w:rsid w:val="00212A28"/>
    <w:rsid w:val="002703D7"/>
    <w:rsid w:val="002C3078"/>
    <w:rsid w:val="002F7D70"/>
    <w:rsid w:val="003052E6"/>
    <w:rsid w:val="003152E7"/>
    <w:rsid w:val="0033531A"/>
    <w:rsid w:val="00352051"/>
    <w:rsid w:val="003D4C1A"/>
    <w:rsid w:val="0041097B"/>
    <w:rsid w:val="00411EB6"/>
    <w:rsid w:val="005C091F"/>
    <w:rsid w:val="005C4BF0"/>
    <w:rsid w:val="00631D90"/>
    <w:rsid w:val="00636A71"/>
    <w:rsid w:val="00682818"/>
    <w:rsid w:val="00685A71"/>
    <w:rsid w:val="00686BF8"/>
    <w:rsid w:val="007608CD"/>
    <w:rsid w:val="00783E53"/>
    <w:rsid w:val="00863E7C"/>
    <w:rsid w:val="008A4F7D"/>
    <w:rsid w:val="009333DD"/>
    <w:rsid w:val="009719F2"/>
    <w:rsid w:val="009C5107"/>
    <w:rsid w:val="009D737E"/>
    <w:rsid w:val="00AA5775"/>
    <w:rsid w:val="00AF362F"/>
    <w:rsid w:val="00B478B5"/>
    <w:rsid w:val="00B736A3"/>
    <w:rsid w:val="00B95A37"/>
    <w:rsid w:val="00BB2216"/>
    <w:rsid w:val="00BB3665"/>
    <w:rsid w:val="00C219F1"/>
    <w:rsid w:val="00C50404"/>
    <w:rsid w:val="00C761A3"/>
    <w:rsid w:val="00CF05B2"/>
    <w:rsid w:val="00D23CBC"/>
    <w:rsid w:val="00D87737"/>
    <w:rsid w:val="00DF0B59"/>
    <w:rsid w:val="00DF19F7"/>
    <w:rsid w:val="00EC515D"/>
    <w:rsid w:val="00F27B41"/>
    <w:rsid w:val="00F85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C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73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73A7"/>
    <w:rPr>
      <w:rFonts w:ascii="Tahoma" w:hAnsi="Tahoma" w:cs="Tahoma"/>
      <w:sz w:val="16"/>
      <w:szCs w:val="16"/>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0">
    <w:name w:val="Title Car PHPDOCX"/>
    <w:basedOn w:val="DefaultParagraphFont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0">
    <w:name w:val="Subtitle Car PHPDOCX"/>
    <w:basedOn w:val="DefaultParagraphFont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0">
    <w:name w:val="Comment Subject Char PHPDOCX"/>
    <w:basedOn w:val="CommentTextCharPHPDOCX0"/>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0">
    <w:name w:val="Balloon Text Char PHPDOCX"/>
    <w:basedOn w:val="DefaultParagraphFon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0">
    <w:name w:val="footnote Text Car PHPDOCX"/>
    <w:basedOn w:val="DefaultParagraphFon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0">
    <w:name w:val="endnote Text Car PHPDOCX"/>
    <w:basedOn w:val="DefaultParagraphFon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character" w:customStyle="1" w:styleId="DefaultParagraphFontPHPDOCX0">
    <w:name w:val="Default Paragraph Font PHPDOCX"/>
    <w:uiPriority w:val="1"/>
    <w:semiHidden/>
    <w:unhideWhenUsed/>
  </w:style>
  <w:style w:type="paragraph" w:customStyle="1" w:styleId="ListParagraphPHPDOCX0">
    <w:name w:val="List Paragraph PHPDOCX"/>
    <w:uiPriority w:val="34"/>
    <w:qFormat/>
    <w:rsid w:val="00DF064E"/>
    <w:pPr>
      <w:ind w:left="720"/>
      <w:contextualSpacing/>
    </w:pPr>
  </w:style>
  <w:style w:type="paragraph" w:customStyle="1" w:styleId="TitlePHPDOCX0">
    <w:name w:val="Title 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1">
    <w:name w:val="Title Car PHPDOCX"/>
    <w:basedOn w:val="DefaultParagraphFontPHPDOCX0"/>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0">
    <w:name w:val="Subtitle 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1">
    <w:name w:val="Subtitle Car PHPDOCX"/>
    <w:basedOn w:val="DefaultParagraphFontPHPDOCX0"/>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0">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0">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uiPriority w:val="99"/>
    <w:semiHidden/>
    <w:unhideWhenUsed/>
    <w:rsid w:val="00E139EA"/>
    <w:pPr>
      <w:spacing w:line="240" w:lineRule="auto"/>
    </w:pPr>
    <w:rPr>
      <w:sz w:val="20"/>
      <w:szCs w:val="20"/>
    </w:rPr>
  </w:style>
  <w:style w:type="character" w:customStyle="1" w:styleId="CommentTextCharPHPDOCX1">
    <w:name w:val="Comment Text Char PHPDOCX"/>
    <w:basedOn w:val="DefaultParagraphFontPHPDOCX0"/>
    <w:uiPriority w:val="99"/>
    <w:semiHidden/>
    <w:rsid w:val="00E139EA"/>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CommentSubjectCharPHPDOCX1">
    <w:name w:val="Comment Subject Char PHPDOCX"/>
    <w:basedOn w:val="CommentTextCharPHPDOCX1"/>
    <w:uiPriority w:val="99"/>
    <w:semiHidden/>
    <w:rsid w:val="00E139EA"/>
    <w:rPr>
      <w:b/>
      <w:bCs/>
      <w:sz w:val="20"/>
      <w:szCs w:val="20"/>
    </w:rPr>
  </w:style>
  <w:style w:type="paragraph" w:customStyle="1" w:styleId="BalloonTextPHPDOCX0">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1">
    <w:name w:val="Balloon Text Char PHPDOCX"/>
    <w:basedOn w:val="DefaultParagraphFontPHPDOCX0"/>
    <w:uiPriority w:val="99"/>
    <w:semiHidden/>
    <w:rsid w:val="00E139EA"/>
    <w:rPr>
      <w:rFonts w:ascii="Tahoma" w:hAnsi="Tahoma" w:cs="Tahoma"/>
      <w:sz w:val="16"/>
      <w:szCs w:val="16"/>
    </w:rPr>
  </w:style>
  <w:style w:type="paragraph" w:customStyle="1" w:styleId="footnoteTextPHPDOCX0">
    <w:name w:val="footnote Text PHPDOCX"/>
    <w:uiPriority w:val="99"/>
    <w:semiHidden/>
    <w:unhideWhenUsed/>
    <w:rsid w:val="006E0FDA"/>
    <w:pPr>
      <w:spacing w:after="0" w:line="240" w:lineRule="auto"/>
    </w:pPr>
    <w:rPr>
      <w:sz w:val="20"/>
      <w:szCs w:val="20"/>
    </w:rPr>
  </w:style>
  <w:style w:type="character" w:customStyle="1" w:styleId="footnoteTextCarPHPDOCX1">
    <w:name w:val="footnote Text Car PHPDOCX"/>
    <w:basedOn w:val="DefaultParagraphFontPHPDOCX0"/>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uiPriority w:val="99"/>
    <w:semiHidden/>
    <w:unhideWhenUsed/>
    <w:rsid w:val="006E0FDA"/>
    <w:pPr>
      <w:spacing w:after="0" w:line="240" w:lineRule="auto"/>
    </w:pPr>
    <w:rPr>
      <w:sz w:val="20"/>
      <w:szCs w:val="20"/>
    </w:rPr>
  </w:style>
  <w:style w:type="character" w:customStyle="1" w:styleId="endnoteTextCarPHPDOCX1">
    <w:name w:val="endnote Text Car PHPDOCX"/>
    <w:basedOn w:val="DefaultParagraphFontPHPDOCX0"/>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table" w:customStyle="1" w:styleId="myTableStyle0">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paragraph" w:styleId="a5">
    <w:name w:val="List Paragraph"/>
    <w:basedOn w:val="a"/>
    <w:uiPriority w:val="34"/>
    <w:qFormat/>
    <w:rsid w:val="00F27B41"/>
    <w:pPr>
      <w:ind w:left="720"/>
      <w:contextualSpacing/>
    </w:pPr>
  </w:style>
  <w:style w:type="character" w:customStyle="1" w:styleId="DefaultParagraphFontPHPDOCX1">
    <w:name w:val="Default Paragraph Font PHPDOCX"/>
    <w:uiPriority w:val="1"/>
    <w:semiHidden/>
    <w:unhideWhenUsed/>
  </w:style>
  <w:style w:type="paragraph" w:customStyle="1" w:styleId="ListParagraphPHPDOCX1">
    <w:name w:val="List Paragraph PHPDOCX"/>
    <w:uiPriority w:val="34"/>
    <w:qFormat/>
    <w:rsid w:val="00DF064E"/>
    <w:pPr>
      <w:ind w:left="720"/>
      <w:contextualSpacing/>
    </w:pPr>
  </w:style>
  <w:style w:type="paragraph" w:customStyle="1" w:styleId="TitlePHPDOCX1">
    <w:name w:val="Title 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1"/>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1">
    <w:name w:val="Subtitle 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1"/>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1">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1">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1">
    <w:name w:val="annotation reference PHPDOCX"/>
    <w:basedOn w:val="DefaultParagraphFontPHPDOCX1"/>
    <w:uiPriority w:val="99"/>
    <w:semiHidden/>
    <w:unhideWhenUsed/>
    <w:rsid w:val="00E139EA"/>
    <w:rPr>
      <w:sz w:val="16"/>
      <w:szCs w:val="16"/>
    </w:rPr>
  </w:style>
  <w:style w:type="paragraph" w:customStyle="1" w:styleId="annotationtextPHPDOCX1">
    <w:name w:val="annotation text 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1"/>
    <w:link w:val="annotationtextPHPDOCX"/>
    <w:uiPriority w:val="99"/>
    <w:semiHidden/>
    <w:rsid w:val="00E139EA"/>
    <w:rPr>
      <w:sz w:val="20"/>
      <w:szCs w:val="20"/>
    </w:rPr>
  </w:style>
  <w:style w:type="paragraph" w:customStyle="1" w:styleId="annotationsubjectPHPDOCX1">
    <w:name w:val="annotation subject PHPDOCX"/>
    <w:basedOn w:val="annotationtextPHPDOCX1"/>
    <w:next w:val="annotationtextPHPDOCX1"/>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1">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1"/>
    <w:link w:val="BalloonTextPHPDOCX"/>
    <w:uiPriority w:val="99"/>
    <w:semiHidden/>
    <w:rsid w:val="00E139EA"/>
    <w:rPr>
      <w:rFonts w:ascii="Tahoma" w:hAnsi="Tahoma" w:cs="Tahoma"/>
      <w:sz w:val="16"/>
      <w:szCs w:val="16"/>
    </w:rPr>
  </w:style>
  <w:style w:type="paragraph" w:customStyle="1" w:styleId="footnoteTextPHPDOCX1">
    <w:name w:val="footnote Text 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1"/>
    <w:link w:val="footnoteTextPHPDOCX"/>
    <w:uiPriority w:val="99"/>
    <w:semiHidden/>
    <w:rsid w:val="006E0FDA"/>
    <w:rPr>
      <w:sz w:val="20"/>
      <w:szCs w:val="20"/>
    </w:rPr>
  </w:style>
  <w:style w:type="character" w:customStyle="1" w:styleId="footnoteReferencePHPDOCX1">
    <w:name w:val="footnote Reference PHPDOCX"/>
    <w:basedOn w:val="DefaultParagraphFontPHPDOCX1"/>
    <w:uiPriority w:val="99"/>
    <w:semiHidden/>
    <w:unhideWhenUsed/>
    <w:rsid w:val="006E0FDA"/>
    <w:rPr>
      <w:vertAlign w:val="superscript"/>
    </w:rPr>
  </w:style>
  <w:style w:type="paragraph" w:customStyle="1" w:styleId="endnoteTextPHPDOCX1">
    <w:name w:val="endnote Text 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1"/>
    <w:link w:val="endnoteTextPHPDOCX"/>
    <w:uiPriority w:val="99"/>
    <w:semiHidden/>
    <w:rsid w:val="006E0FDA"/>
    <w:rPr>
      <w:sz w:val="20"/>
      <w:szCs w:val="20"/>
    </w:rPr>
  </w:style>
  <w:style w:type="character" w:customStyle="1" w:styleId="endnoteReferencePHPDOCX1">
    <w:name w:val="endnote Reference PHPDOCX"/>
    <w:basedOn w:val="DefaultParagraphFontPHPDOCX1"/>
    <w:uiPriority w:val="99"/>
    <w:semiHidden/>
    <w:unhideWhenUsed/>
    <w:rsid w:val="006E0FDA"/>
    <w:rPr>
      <w:vertAlign w:val="superscript"/>
    </w:rPr>
  </w:style>
  <w:style w:type="table" w:customStyle="1" w:styleId="myTableStyle1">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66701905"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264532628" Type="http://schemas.microsoft.com/office/2011/relationships/commentsExtended" Target="commentsExtended.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44</Pages>
  <Words>14509</Words>
  <Characters>82704</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20</cp:revision>
  <cp:lastPrinted>2022-11-01T11:55:00Z</cp:lastPrinted>
  <dcterms:created xsi:type="dcterms:W3CDTF">2021-09-24T09:01:00Z</dcterms:created>
  <dcterms:modified xsi:type="dcterms:W3CDTF">2002-01-01T07:31:00Z</dcterms:modified>
</cp:coreProperties>
</file>