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9BC67" w14:textId="59CBB152" w:rsidR="00863E7C" w:rsidRDefault="00411EB6" w:rsidP="00D23CBC">
      <w:pPr>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14:anchorId="349FD1F9" wp14:editId="66A5D273">
            <wp:extent cx="6840855" cy="9406176"/>
            <wp:effectExtent l="0" t="0" r="0" b="0"/>
            <wp:docPr id="1" name="Рисунок 1" descr="C:\Documents and Settings\АДМИН\Мои документы\Мои рисунки\Изображение\Изображение 11262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Мои документы\Мои рисунки\Изображение\Изображение 112625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855" cy="9406176"/>
                    </a:xfrm>
                    <a:prstGeom prst="rect">
                      <a:avLst/>
                    </a:prstGeom>
                    <a:noFill/>
                    <a:ln>
                      <a:noFill/>
                    </a:ln>
                  </pic:spPr>
                </pic:pic>
              </a:graphicData>
            </a:graphic>
          </wp:inline>
        </w:drawing>
      </w:r>
      <w:bookmarkStart w:id="0" w:name="_GoBack"/>
      <w:bookmarkEnd w:id="0"/>
    </w:p>
    <w:p w14:paraId="6D060A4A" w14:textId="77777777" w:rsidR="00863E7C" w:rsidRDefault="00863E7C" w:rsidP="00D23CBC">
      <w:pPr>
        <w:jc w:val="center"/>
        <w:rPr>
          <w:rFonts w:ascii="Times New Roman" w:hAnsi="Times New Roman" w:cs="Times New Roman"/>
          <w:b/>
          <w:sz w:val="32"/>
          <w:szCs w:val="32"/>
        </w:rPr>
      </w:pPr>
    </w:p>
    <w:p w14:paraId="1BC5A754"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1. Общие положения</w:t>
      </w:r>
    </w:p>
    <w:p w14:paraId="08B11178" w14:textId="11E245FE"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1.1. </w:t>
      </w:r>
      <w:proofErr w:type="gramStart"/>
      <w:r w:rsidRPr="00D23CBC">
        <w:rPr>
          <w:rFonts w:ascii="Times New Roman" w:hAnsi="Times New Roman" w:cs="Times New Roman"/>
          <w:sz w:val="28"/>
          <w:szCs w:val="28"/>
        </w:rPr>
        <w:t>Настоящие</w:t>
      </w:r>
      <w:r w:rsidR="00D87737">
        <w:rPr>
          <w:rFonts w:ascii="Times New Roman" w:hAnsi="Times New Roman" w:cs="Times New Roman"/>
          <w:sz w:val="28"/>
          <w:szCs w:val="28"/>
        </w:rPr>
        <w:t xml:space="preserve"> </w:t>
      </w:r>
      <w:r w:rsidRPr="00D23CBC">
        <w:rPr>
          <w:rFonts w:ascii="Times New Roman" w:hAnsi="Times New Roman" w:cs="Times New Roman"/>
          <w:sz w:val="28"/>
          <w:szCs w:val="28"/>
        </w:rPr>
        <w:t xml:space="preserve"> Правила в</w:t>
      </w:r>
      <w:r>
        <w:rPr>
          <w:rFonts w:ascii="Times New Roman" w:hAnsi="Times New Roman" w:cs="Times New Roman"/>
          <w:sz w:val="28"/>
          <w:szCs w:val="28"/>
        </w:rPr>
        <w:t xml:space="preserve">нутреннего трудового распорядка  Муниципального дошкольного образовательного учреждения детский сад «Лучик» </w:t>
      </w:r>
      <w:r w:rsidRPr="00D23CBC">
        <w:rPr>
          <w:rFonts w:ascii="Times New Roman" w:hAnsi="Times New Roman" w:cs="Times New Roman"/>
          <w:sz w:val="28"/>
          <w:szCs w:val="28"/>
        </w:rPr>
        <w:t xml:space="preserve">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Об образовании в Российской Федерации" с изменениями от 2 июля 2021 года,</w:t>
      </w:r>
      <w:r w:rsidR="001B0A4F">
        <w:rPr>
          <w:rFonts w:ascii="Times New Roman" w:hAnsi="Times New Roman" w:cs="Times New Roman"/>
          <w:sz w:val="28"/>
          <w:szCs w:val="28"/>
        </w:rPr>
        <w:t xml:space="preserve"> Федеральным  законом № 273-ФЗ «О  противодействии коррупции» от 25.12.2008 г., Федеральным законом № 7-ФЗ «О  некоммерческих организациях»   от  12.01.1996г., </w:t>
      </w:r>
      <w:r w:rsidRPr="00D23CBC">
        <w:rPr>
          <w:rFonts w:ascii="Times New Roman" w:hAnsi="Times New Roman" w:cs="Times New Roman"/>
          <w:sz w:val="28"/>
          <w:szCs w:val="28"/>
        </w:rPr>
        <w:t>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w:t>
      </w:r>
      <w:proofErr w:type="gramEnd"/>
      <w:r w:rsidRPr="00D23CBC">
        <w:rPr>
          <w:rFonts w:ascii="Times New Roman" w:hAnsi="Times New Roman" w:cs="Times New Roman"/>
          <w:sz w:val="28"/>
          <w:szCs w:val="28"/>
        </w:rPr>
        <w:t xml:space="preserve"> Правила утверждены в соответствии со статьей 190 ТК Российской Федерации.</w:t>
      </w:r>
    </w:p>
    <w:p w14:paraId="1EFF1265" w14:textId="77777777" w:rsidR="00D87737"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1.2. Правила внутреннего трудового распорядка </w:t>
      </w:r>
      <w:r w:rsidR="002C3078">
        <w:rPr>
          <w:rFonts w:ascii="Times New Roman" w:hAnsi="Times New Roman" w:cs="Times New Roman"/>
          <w:sz w:val="28"/>
          <w:szCs w:val="28"/>
        </w:rPr>
        <w:t xml:space="preserve">– локальный нормативный акт, </w:t>
      </w:r>
      <w:r w:rsidR="007608CD">
        <w:rPr>
          <w:rFonts w:ascii="Times New Roman" w:hAnsi="Times New Roman" w:cs="Times New Roman"/>
          <w:sz w:val="28"/>
          <w:szCs w:val="28"/>
        </w:rPr>
        <w:t>регламентирую</w:t>
      </w:r>
      <w:r w:rsidR="002C3078">
        <w:rPr>
          <w:rFonts w:ascii="Times New Roman" w:hAnsi="Times New Roman" w:cs="Times New Roman"/>
          <w:sz w:val="28"/>
          <w:szCs w:val="28"/>
        </w:rPr>
        <w:t xml:space="preserve">щий </w:t>
      </w:r>
      <w:r w:rsidR="007608CD">
        <w:rPr>
          <w:rFonts w:ascii="Times New Roman" w:hAnsi="Times New Roman" w:cs="Times New Roman"/>
          <w:sz w:val="28"/>
          <w:szCs w:val="28"/>
        </w:rPr>
        <w:t xml:space="preserve"> порядок приёма,</w:t>
      </w:r>
      <w:r w:rsidRPr="00D23CBC">
        <w:rPr>
          <w:rFonts w:ascii="Times New Roman" w:hAnsi="Times New Roman" w:cs="Times New Roman"/>
          <w:sz w:val="28"/>
          <w:szCs w:val="28"/>
        </w:rPr>
        <w:t xml:space="preserve">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30A3E622" w14:textId="3A716D0E" w:rsidR="00D87737" w:rsidRPr="00D23CBC" w:rsidRDefault="00D87737" w:rsidP="00D23CBC">
      <w:pPr>
        <w:rPr>
          <w:rFonts w:ascii="Times New Roman" w:hAnsi="Times New Roman" w:cs="Times New Roman"/>
          <w:sz w:val="28"/>
          <w:szCs w:val="28"/>
        </w:rPr>
      </w:pPr>
      <w:r>
        <w:rPr>
          <w:rFonts w:ascii="Times New Roman" w:hAnsi="Times New Roman" w:cs="Times New Roman"/>
          <w:sz w:val="28"/>
          <w:szCs w:val="28"/>
        </w:rPr>
        <w:t>Разработка и принятие правил внутреннего трудового распорядка относится к компетенции образовательной организации.</w:t>
      </w:r>
    </w:p>
    <w:p w14:paraId="3DAB9CC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7BA9819C" w14:textId="77777777" w:rsid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1.4. Данный локальный нормативный акт является приложением к Коллективному договору дошкольного образовательного учреждения.</w:t>
      </w:r>
    </w:p>
    <w:p w14:paraId="30DE344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14:paraId="57889CA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14:paraId="3299C0EA" w14:textId="77777777" w:rsidR="00D23CBC" w:rsidRPr="00D23CBC" w:rsidRDefault="00D23CBC" w:rsidP="00D23CBC">
      <w:pPr>
        <w:rPr>
          <w:rFonts w:ascii="Times New Roman" w:hAnsi="Times New Roman" w:cs="Times New Roman"/>
          <w:sz w:val="28"/>
          <w:szCs w:val="28"/>
        </w:rPr>
      </w:pPr>
      <w:r w:rsidRPr="00212A28">
        <w:rPr>
          <w:rFonts w:ascii="Times New Roman" w:hAnsi="Times New Roman" w:cs="Times New Roman"/>
          <w:b/>
          <w:sz w:val="28"/>
          <w:szCs w:val="28"/>
        </w:rPr>
        <w:t>2. Порядок приема, отказа в приеме на работу, перевода, отстранения и увольнен</w:t>
      </w:r>
      <w:r w:rsidRPr="00D23CBC">
        <w:rPr>
          <w:rFonts w:ascii="Times New Roman" w:hAnsi="Times New Roman" w:cs="Times New Roman"/>
          <w:sz w:val="28"/>
          <w:szCs w:val="28"/>
        </w:rPr>
        <w:t xml:space="preserve">ия </w:t>
      </w:r>
      <w:r w:rsidRPr="00212A28">
        <w:rPr>
          <w:rFonts w:ascii="Times New Roman" w:hAnsi="Times New Roman" w:cs="Times New Roman"/>
          <w:b/>
          <w:sz w:val="28"/>
          <w:szCs w:val="28"/>
        </w:rPr>
        <w:t>работников ДОУ</w:t>
      </w:r>
    </w:p>
    <w:p w14:paraId="4F8A938B" w14:textId="77777777" w:rsidR="00D23CBC" w:rsidRPr="00212A28" w:rsidRDefault="00D23CBC" w:rsidP="00D23CBC">
      <w:pPr>
        <w:rPr>
          <w:rFonts w:ascii="Times New Roman" w:hAnsi="Times New Roman" w:cs="Times New Roman"/>
          <w:sz w:val="28"/>
          <w:szCs w:val="28"/>
        </w:rPr>
      </w:pPr>
      <w:r w:rsidRPr="00212A28">
        <w:rPr>
          <w:rFonts w:ascii="Times New Roman" w:hAnsi="Times New Roman" w:cs="Times New Roman"/>
          <w:sz w:val="28"/>
          <w:szCs w:val="28"/>
        </w:rPr>
        <w:t>2.1. Порядок приема на работу</w:t>
      </w:r>
    </w:p>
    <w:p w14:paraId="124B20B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p>
    <w:p w14:paraId="6733424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14:paraId="3481AAC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6D81751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2.1.4. При приеме на работу сотрудник обязан предъявить администрации ДОУ:</w:t>
      </w:r>
    </w:p>
    <w:p w14:paraId="1A763400"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паспорт или иной документ, удостоверяющий личность;</w:t>
      </w:r>
    </w:p>
    <w:p w14:paraId="1B3CF2D5" w14:textId="77777777" w:rsidR="00D87737" w:rsidRDefault="003052E6" w:rsidP="00D23CBC">
      <w:pPr>
        <w:rPr>
          <w:rFonts w:ascii="Times New Roman" w:hAnsi="Times New Roman" w:cs="Times New Roman"/>
          <w:sz w:val="28"/>
          <w:szCs w:val="28"/>
        </w:rPr>
      </w:pPr>
      <w:r>
        <w:rPr>
          <w:rFonts w:ascii="Times New Roman" w:hAnsi="Times New Roman" w:cs="Times New Roman"/>
          <w:sz w:val="28"/>
          <w:szCs w:val="28"/>
        </w:rPr>
        <w:t>-</w:t>
      </w:r>
      <w:r w:rsidR="00D23CBC" w:rsidRPr="00D23CBC">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2880F4FE" w14:textId="0C3C9752"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14:paraId="76438DA9"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14:paraId="189E80FC"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3C70F4D" w14:textId="77777777" w:rsidR="00D23CBC" w:rsidRPr="00D23CBC" w:rsidRDefault="003052E6" w:rsidP="00D23CBC">
      <w:pPr>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D23CBC" w:rsidRPr="00D23CBC">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00D23CBC" w:rsidRPr="00D23CBC">
        <w:rPr>
          <w:rFonts w:ascii="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14:paraId="56A2C8F3" w14:textId="77777777" w:rsidR="00D23CBC" w:rsidRPr="00D23CBC" w:rsidRDefault="003052E6" w:rsidP="00D23CBC">
      <w:pPr>
        <w:rPr>
          <w:rFonts w:ascii="Times New Roman" w:hAnsi="Times New Roman" w:cs="Times New Roman"/>
          <w:sz w:val="28"/>
          <w:szCs w:val="28"/>
        </w:rPr>
      </w:pPr>
      <w:proofErr w:type="gramStart"/>
      <w:r>
        <w:rPr>
          <w:rFonts w:ascii="Times New Roman" w:hAnsi="Times New Roman" w:cs="Times New Roman"/>
          <w:sz w:val="28"/>
          <w:szCs w:val="28"/>
        </w:rPr>
        <w:t>-</w:t>
      </w:r>
      <w:r w:rsidR="00D23CBC" w:rsidRPr="00D23CBC">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D23CBC" w:rsidRPr="00D23CBC">
        <w:rPr>
          <w:rFonts w:ascii="Times New Roman" w:hAnsi="Times New Roman" w:cs="Times New Roman"/>
          <w:sz w:val="28"/>
          <w:szCs w:val="28"/>
        </w:rPr>
        <w:t>психоактивных</w:t>
      </w:r>
      <w:proofErr w:type="spellEnd"/>
      <w:r w:rsidR="00D23CBC" w:rsidRPr="00D23CBC">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00D23CBC" w:rsidRPr="00D23CBC">
        <w:rPr>
          <w:rFonts w:ascii="Times New Roman" w:hAnsi="Times New Roman" w:cs="Times New Roman"/>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D23CBC" w:rsidRPr="00D23CBC">
        <w:rPr>
          <w:rFonts w:ascii="Times New Roman" w:hAnsi="Times New Roman" w:cs="Times New Roman"/>
          <w:sz w:val="28"/>
          <w:szCs w:val="28"/>
        </w:rPr>
        <w:t>психоактивных</w:t>
      </w:r>
      <w:proofErr w:type="spellEnd"/>
      <w:r w:rsidR="00D23CBC" w:rsidRPr="00D23CBC">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14:paraId="3E03F329"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00D23CBC" w:rsidRPr="00D23CBC">
        <w:rPr>
          <w:rFonts w:ascii="Times New Roman" w:hAnsi="Times New Roman" w:cs="Times New Roman"/>
          <w:sz w:val="28"/>
          <w:szCs w:val="28"/>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00D23CBC" w:rsidRPr="00D23CBC">
        <w:rPr>
          <w:rFonts w:ascii="Times New Roman" w:hAnsi="Times New Roman" w:cs="Times New Roman"/>
          <w:sz w:val="28"/>
          <w:szCs w:val="28"/>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3894406A"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3CBC" w:rsidRPr="00D23CBC">
        <w:rPr>
          <w:rFonts w:ascii="Times New Roman" w:hAnsi="Times New Roman" w:cs="Times New Roman"/>
          <w:sz w:val="28"/>
          <w:szCs w:val="28"/>
        </w:rPr>
        <w:t>идентификационный номер налогоплательщика (ИНН);</w:t>
      </w:r>
    </w:p>
    <w:p w14:paraId="2A77F827"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полис обязательного (добровольного) медицинского страхования;</w:t>
      </w:r>
    </w:p>
    <w:p w14:paraId="5777BB3F" w14:textId="77777777" w:rsidR="00D23CBC" w:rsidRPr="00D23CBC" w:rsidRDefault="003052E6" w:rsidP="00D23CBC">
      <w:pPr>
        <w:rPr>
          <w:rFonts w:ascii="Times New Roman" w:hAnsi="Times New Roman" w:cs="Times New Roman"/>
          <w:sz w:val="28"/>
          <w:szCs w:val="28"/>
        </w:rPr>
      </w:pPr>
      <w:r>
        <w:rPr>
          <w:rFonts w:ascii="Times New Roman" w:hAnsi="Times New Roman" w:cs="Times New Roman"/>
          <w:sz w:val="28"/>
          <w:szCs w:val="28"/>
        </w:rPr>
        <w:t xml:space="preserve">- </w:t>
      </w:r>
      <w:r w:rsidR="00D23CBC" w:rsidRPr="00D23CBC">
        <w:rPr>
          <w:rFonts w:ascii="Times New Roman" w:hAnsi="Times New Roman" w:cs="Times New Roman"/>
          <w:sz w:val="28"/>
          <w:szCs w:val="28"/>
        </w:rPr>
        <w:t>справку из учебного заведения о прохождении обучения (для лиц, обучающихся по образовательным программам высшего образования).</w:t>
      </w:r>
    </w:p>
    <w:p w14:paraId="275739E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585425F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14:paraId="2F4205B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2E14CA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D23CBC">
        <w:rPr>
          <w:rFonts w:ascii="Times New Roman" w:hAnsi="Times New Roman" w:cs="Times New Roman"/>
          <w:sz w:val="28"/>
          <w:szCs w:val="28"/>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14:paraId="6845F44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5EB9840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w:t>
      </w:r>
      <w:r w:rsidRPr="00D23CBC">
        <w:rPr>
          <w:rFonts w:ascii="Times New Roman" w:hAnsi="Times New Roman" w:cs="Times New Roman"/>
          <w:sz w:val="28"/>
          <w:szCs w:val="28"/>
        </w:rPr>
        <w:lastRenderedPageBreak/>
        <w:t>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0E0A4BB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3C07A983" w14:textId="6B507702"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Испытание</w:t>
      </w:r>
      <w:r w:rsidR="00D87737">
        <w:rPr>
          <w:rFonts w:ascii="Times New Roman" w:hAnsi="Times New Roman" w:cs="Times New Roman"/>
          <w:sz w:val="28"/>
          <w:szCs w:val="28"/>
        </w:rPr>
        <w:t xml:space="preserve"> </w:t>
      </w:r>
      <w:r w:rsidRPr="00D23CBC">
        <w:rPr>
          <w:rFonts w:ascii="Times New Roman" w:hAnsi="Times New Roman" w:cs="Times New Roman"/>
          <w:sz w:val="28"/>
          <w:szCs w:val="28"/>
        </w:rPr>
        <w:t xml:space="preserve"> при </w:t>
      </w:r>
      <w:r w:rsidR="00D87737">
        <w:rPr>
          <w:rFonts w:ascii="Times New Roman" w:hAnsi="Times New Roman" w:cs="Times New Roman"/>
          <w:sz w:val="28"/>
          <w:szCs w:val="28"/>
        </w:rPr>
        <w:t xml:space="preserve"> </w:t>
      </w:r>
      <w:r w:rsidRPr="00D23CBC">
        <w:rPr>
          <w:rFonts w:ascii="Times New Roman" w:hAnsi="Times New Roman" w:cs="Times New Roman"/>
          <w:sz w:val="28"/>
          <w:szCs w:val="28"/>
        </w:rPr>
        <w:t>приеме на работу не устанавливается</w:t>
      </w:r>
      <w:r w:rsidR="00D87737">
        <w:rPr>
          <w:rFonts w:ascii="Times New Roman" w:hAnsi="Times New Roman" w:cs="Times New Roman"/>
          <w:sz w:val="28"/>
          <w:szCs w:val="28"/>
        </w:rPr>
        <w:t xml:space="preserve"> </w:t>
      </w:r>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для</w:t>
      </w:r>
      <w:proofErr w:type="gramEnd"/>
      <w:r w:rsidRPr="00D23CBC">
        <w:rPr>
          <w:rFonts w:ascii="Times New Roman" w:hAnsi="Times New Roman" w:cs="Times New Roman"/>
          <w:sz w:val="28"/>
          <w:szCs w:val="28"/>
        </w:rPr>
        <w:t>:</w:t>
      </w:r>
    </w:p>
    <w:p w14:paraId="0CFECE00" w14:textId="08F284B6"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беременных женщин и женщин, имеющих детей в возрасте </w:t>
      </w:r>
      <w:r w:rsidR="00D87737">
        <w:rPr>
          <w:rFonts w:ascii="Times New Roman" w:hAnsi="Times New Roman" w:cs="Times New Roman"/>
          <w:sz w:val="28"/>
          <w:szCs w:val="28"/>
        </w:rPr>
        <w:t xml:space="preserve"> </w:t>
      </w:r>
      <w:r w:rsidRPr="00D23CBC">
        <w:rPr>
          <w:rFonts w:ascii="Times New Roman" w:hAnsi="Times New Roman" w:cs="Times New Roman"/>
          <w:sz w:val="28"/>
          <w:szCs w:val="28"/>
        </w:rPr>
        <w:t>до полутора лет;</w:t>
      </w:r>
    </w:p>
    <w:p w14:paraId="26318D7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60C382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14:paraId="2DD27BD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лиц, которым не исполнилось 18 лет;</w:t>
      </w:r>
    </w:p>
    <w:p w14:paraId="7EE6D5B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14:paraId="78A237D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245ACF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460A5D6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16AEC73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4A1D3E5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14:paraId="5EED02F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4596BD01" w14:textId="77777777" w:rsidR="00D23CBC" w:rsidRPr="00B95A37"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2.1.16. </w:t>
      </w:r>
      <w:r w:rsidRPr="00B95A37">
        <w:rPr>
          <w:rFonts w:ascii="Times New Roman" w:hAnsi="Times New Roman" w:cs="Times New Roman"/>
          <w:sz w:val="28"/>
          <w:szCs w:val="28"/>
        </w:rPr>
        <w:t>Все записи о выполняемой работе, переводе на другую постоянную работу, квалификации, о награждени</w:t>
      </w:r>
      <w:r w:rsidR="002F7D70" w:rsidRPr="00B95A37">
        <w:rPr>
          <w:rFonts w:ascii="Times New Roman" w:hAnsi="Times New Roman" w:cs="Times New Roman"/>
          <w:sz w:val="28"/>
          <w:szCs w:val="28"/>
        </w:rPr>
        <w:t>ях</w:t>
      </w:r>
      <w:proofErr w:type="gramStart"/>
      <w:r w:rsidR="002F7D70" w:rsidRPr="00B95A37">
        <w:rPr>
          <w:rFonts w:ascii="Times New Roman" w:hAnsi="Times New Roman" w:cs="Times New Roman"/>
          <w:sz w:val="28"/>
          <w:szCs w:val="28"/>
        </w:rPr>
        <w:t xml:space="preserve"> ,</w:t>
      </w:r>
      <w:proofErr w:type="gramEnd"/>
      <w:r w:rsidR="002F7D70" w:rsidRPr="00B95A37">
        <w:rPr>
          <w:rFonts w:ascii="Times New Roman" w:hAnsi="Times New Roman" w:cs="Times New Roman"/>
          <w:sz w:val="28"/>
          <w:szCs w:val="28"/>
        </w:rPr>
        <w:t xml:space="preserve"> предусмотренных  настоящим Порядком, </w:t>
      </w:r>
      <w:r w:rsidRPr="00B95A37">
        <w:rPr>
          <w:rFonts w:ascii="Times New Roman" w:hAnsi="Times New Roman" w:cs="Times New Roman"/>
          <w:sz w:val="28"/>
          <w:szCs w:val="28"/>
        </w:rPr>
        <w:t xml:space="preserve"> вносятся в трудовую книжку на основании соответствующего приказа </w:t>
      </w:r>
      <w:r w:rsidR="002F7D70" w:rsidRPr="00B95A37">
        <w:rPr>
          <w:rFonts w:ascii="Times New Roman" w:hAnsi="Times New Roman" w:cs="Times New Roman"/>
          <w:sz w:val="28"/>
          <w:szCs w:val="28"/>
        </w:rPr>
        <w:t>(распоряжения) или иного решения работодателя не позднее  5 рабочих дней</w:t>
      </w:r>
      <w:r w:rsidRPr="00B95A37">
        <w:rPr>
          <w:rFonts w:ascii="Times New Roman" w:hAnsi="Times New Roman" w:cs="Times New Roman"/>
          <w:sz w:val="28"/>
          <w:szCs w:val="28"/>
        </w:rPr>
        <w:t xml:space="preserve">, а </w:t>
      </w:r>
      <w:r w:rsidR="00783E53" w:rsidRPr="00B95A37">
        <w:rPr>
          <w:rFonts w:ascii="Times New Roman" w:hAnsi="Times New Roman" w:cs="Times New Roman"/>
          <w:sz w:val="28"/>
          <w:szCs w:val="28"/>
        </w:rPr>
        <w:t>об</w:t>
      </w:r>
      <w:r w:rsidRPr="00B95A37">
        <w:rPr>
          <w:rFonts w:ascii="Times New Roman" w:hAnsi="Times New Roman" w:cs="Times New Roman"/>
          <w:sz w:val="28"/>
          <w:szCs w:val="28"/>
        </w:rPr>
        <w:t xml:space="preserve"> увольнении - в день увольнения и должны точно соответствовать тексту приказа</w:t>
      </w:r>
      <w:r w:rsidR="00783E53" w:rsidRPr="00B95A37">
        <w:rPr>
          <w:rFonts w:ascii="Times New Roman" w:hAnsi="Times New Roman" w:cs="Times New Roman"/>
          <w:sz w:val="28"/>
          <w:szCs w:val="28"/>
        </w:rPr>
        <w:t xml:space="preserve"> (распоряжения)</w:t>
      </w:r>
      <w:r w:rsidRPr="00B95A37">
        <w:rPr>
          <w:rFonts w:ascii="Times New Roman" w:hAnsi="Times New Roman" w:cs="Times New Roman"/>
          <w:sz w:val="28"/>
          <w:szCs w:val="28"/>
        </w:rPr>
        <w:t>.</w:t>
      </w:r>
    </w:p>
    <w:p w14:paraId="42DDA6F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14:paraId="4C5AC57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w:t>
      </w:r>
      <w:r w:rsidRPr="00D23CBC">
        <w:rPr>
          <w:rFonts w:ascii="Times New Roman" w:hAnsi="Times New Roman" w:cs="Times New Roman"/>
          <w:sz w:val="28"/>
          <w:szCs w:val="28"/>
        </w:rPr>
        <w:lastRenderedPageBreak/>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15561F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539CC38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006211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2.1.21. Лицо, имеющее стаж работы по трудовому договору, может получать сведения о трудовой деятельности:</w:t>
      </w:r>
    </w:p>
    <w:p w14:paraId="462FF2F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88849B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F7FD6F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667203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D4ADCC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2.1.22. </w:t>
      </w:r>
      <w:proofErr w:type="gramStart"/>
      <w:r w:rsidRPr="00D23CBC">
        <w:rPr>
          <w:rFonts w:ascii="Times New Roman" w:hAnsi="Times New Roman" w:cs="Times New Roman"/>
          <w:sz w:val="28"/>
          <w:szCs w:val="28"/>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r w:rsidRPr="00D23CBC">
        <w:rPr>
          <w:rFonts w:ascii="Times New Roman" w:hAnsi="Times New Roman" w:cs="Times New Roman"/>
          <w:sz w:val="28"/>
          <w:szCs w:val="28"/>
        </w:rPr>
        <w:lastRenderedPageBreak/>
        <w:t>поданном в письменной</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форме или направленном в порядке, установленном работодателем, по адресу электронной почты работодателя:</w:t>
      </w:r>
      <w:proofErr w:type="gramEnd"/>
    </w:p>
    <w:p w14:paraId="3C059EF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период работы не позднее трех рабочих дней со дня подачи этого заявления;</w:t>
      </w:r>
    </w:p>
    <w:p w14:paraId="3EB0DC6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 увольнении в день прекращения трудового договора.</w:t>
      </w:r>
    </w:p>
    <w:p w14:paraId="220501E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2.1.23. </w:t>
      </w:r>
      <w:proofErr w:type="gramStart"/>
      <w:r w:rsidRPr="00D23CBC">
        <w:rPr>
          <w:rFonts w:ascii="Times New Roman" w:hAnsi="Times New Roman" w:cs="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23CBC">
        <w:rPr>
          <w:rFonts w:ascii="Times New Roman" w:hAnsi="Times New Roman" w:cs="Times New Roman"/>
          <w:sz w:val="28"/>
          <w:szCs w:val="28"/>
        </w:rPr>
        <w:t xml:space="preserve"> Пенсионного фонда Российской Федерации.</w:t>
      </w:r>
    </w:p>
    <w:p w14:paraId="3526357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14:paraId="15DDBB1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765F6FA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464AE44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2.1.27. Личное дело работника хранится в дошкольном образовательном учреждении, в том числе и после увольнения, до 50 лет.</w:t>
      </w:r>
    </w:p>
    <w:p w14:paraId="42257CBF"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2.2. Отказ в приеме на работу</w:t>
      </w:r>
    </w:p>
    <w:p w14:paraId="332F814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2.2.1. Не допускается необоснованный отказ в заключени</w:t>
      </w:r>
      <w:proofErr w:type="gramStart"/>
      <w:r w:rsidRPr="00D23CBC">
        <w:rPr>
          <w:rFonts w:ascii="Times New Roman" w:hAnsi="Times New Roman" w:cs="Times New Roman"/>
          <w:sz w:val="28"/>
          <w:szCs w:val="28"/>
        </w:rPr>
        <w:t>и</w:t>
      </w:r>
      <w:proofErr w:type="gramEnd"/>
      <w:r w:rsidRPr="00D23CBC">
        <w:rPr>
          <w:rFonts w:ascii="Times New Roman" w:hAnsi="Times New Roman" w:cs="Times New Roman"/>
          <w:sz w:val="28"/>
          <w:szCs w:val="28"/>
        </w:rPr>
        <w:t xml:space="preserve"> трудового договора. </w:t>
      </w:r>
      <w:proofErr w:type="gramStart"/>
      <w:r w:rsidRPr="00D23CBC">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23CBC">
        <w:rPr>
          <w:rFonts w:ascii="Times New Roman" w:hAnsi="Times New Roman" w:cs="Times New Roman"/>
          <w:sz w:val="28"/>
          <w:szCs w:val="28"/>
        </w:rPr>
        <w:t xml:space="preserve"> объединениям или каким-либо социальным группам, а также других обстоятельств, не </w:t>
      </w:r>
      <w:r w:rsidRPr="00D23CBC">
        <w:rPr>
          <w:rFonts w:ascii="Times New Roman" w:hAnsi="Times New Roman" w:cs="Times New Roman"/>
          <w:sz w:val="28"/>
          <w:szCs w:val="28"/>
        </w:rPr>
        <w:lastRenderedPageBreak/>
        <w:t>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07E7A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4F320D3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2.2.3. К педагогической деятельности не допускаются лица:</w:t>
      </w:r>
    </w:p>
    <w:p w14:paraId="4E318AF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а) лишенные права заниматься педагогической деятельностью в соответствии с вступившим в законную силу приговором суда;</w:t>
      </w:r>
    </w:p>
    <w:p w14:paraId="5DADD27E"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23CBC">
        <w:rPr>
          <w:rFonts w:ascii="Times New Roman" w:hAnsi="Times New Roman" w:cs="Times New Roman"/>
          <w:sz w:val="28"/>
          <w:szCs w:val="28"/>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707109A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p>
    <w:p w14:paraId="3B8C62B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г) </w:t>
      </w:r>
      <w:proofErr w:type="gramStart"/>
      <w:r w:rsidRPr="00D23CBC">
        <w:rPr>
          <w:rFonts w:ascii="Times New Roman" w:hAnsi="Times New Roman" w:cs="Times New Roman"/>
          <w:sz w:val="28"/>
          <w:szCs w:val="28"/>
        </w:rPr>
        <w:t>признанные</w:t>
      </w:r>
      <w:proofErr w:type="gramEnd"/>
      <w:r w:rsidRPr="00D23CBC">
        <w:rPr>
          <w:rFonts w:ascii="Times New Roman" w:hAnsi="Times New Roman" w:cs="Times New Roman"/>
          <w:sz w:val="28"/>
          <w:szCs w:val="28"/>
        </w:rPr>
        <w:t xml:space="preserve"> недееспособными в установленном федеральным законом порядке;</w:t>
      </w:r>
    </w:p>
    <w:p w14:paraId="13B4343E" w14:textId="77777777" w:rsid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357D631" w14:textId="085352B2" w:rsidR="00190871" w:rsidRPr="00D23CBC" w:rsidRDefault="00190871" w:rsidP="00D23CBC">
      <w:pPr>
        <w:rPr>
          <w:rFonts w:ascii="Times New Roman" w:hAnsi="Times New Roman" w:cs="Times New Roman"/>
          <w:sz w:val="28"/>
          <w:szCs w:val="28"/>
        </w:rPr>
      </w:pPr>
      <w:r>
        <w:rPr>
          <w:rFonts w:ascii="Times New Roman" w:hAnsi="Times New Roman" w:cs="Times New Roman"/>
          <w:sz w:val="28"/>
          <w:szCs w:val="28"/>
        </w:rPr>
        <w:t>е)</w:t>
      </w:r>
      <w:r w:rsidR="00631D90">
        <w:rPr>
          <w:rFonts w:ascii="Times New Roman" w:hAnsi="Times New Roman" w:cs="Times New Roman"/>
          <w:sz w:val="28"/>
          <w:szCs w:val="28"/>
        </w:rPr>
        <w:t xml:space="preserve"> к</w:t>
      </w:r>
      <w:r w:rsidR="00631D90" w:rsidRPr="00631D90">
        <w:rPr>
          <w:rFonts w:ascii="Times New Roman" w:hAnsi="Times New Roman" w:cs="Times New Roman"/>
          <w:sz w:val="28"/>
          <w:szCs w:val="28"/>
        </w:rPr>
        <w:t xml:space="preserve"> занятию педагогической деятельностью в государственных и муниципальных образовательных организациях не допускаются иностранные агенты.</w:t>
      </w:r>
    </w:p>
    <w:p w14:paraId="0344EA9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2.2.4. </w:t>
      </w:r>
      <w:proofErr w:type="gramStart"/>
      <w:r w:rsidRPr="00D23CBC">
        <w:rPr>
          <w:rFonts w:ascii="Times New Roman" w:hAnsi="Times New Roman" w:cs="Times New Roman"/>
          <w:sz w:val="28"/>
          <w:szCs w:val="28"/>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 xml:space="preserve">а также против общественной </w:t>
      </w:r>
      <w:r w:rsidRPr="00D23CBC">
        <w:rPr>
          <w:rFonts w:ascii="Times New Roman" w:hAnsi="Times New Roman" w:cs="Times New Roman"/>
          <w:sz w:val="28"/>
          <w:szCs w:val="28"/>
        </w:rPr>
        <w:lastRenderedPageBreak/>
        <w:t xml:space="preserve">безопасности, и лица, уголовное преследование в отношении которых по обвинению в совершении этих преступлений прекращено по </w:t>
      </w:r>
      <w:proofErr w:type="spellStart"/>
      <w:r w:rsidRPr="00D23CBC">
        <w:rPr>
          <w:rFonts w:ascii="Times New Roman" w:hAnsi="Times New Roman" w:cs="Times New Roman"/>
          <w:sz w:val="28"/>
          <w:szCs w:val="28"/>
        </w:rPr>
        <w:t>нереабилитирующим</w:t>
      </w:r>
      <w:proofErr w:type="spellEnd"/>
      <w:r w:rsidRPr="00D23CBC">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14:paraId="05E97CC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2.2.5. Запрещается отказывать в заключени</w:t>
      </w:r>
      <w:proofErr w:type="gramStart"/>
      <w:r w:rsidRPr="00D23CBC">
        <w:rPr>
          <w:rFonts w:ascii="Times New Roman" w:hAnsi="Times New Roman" w:cs="Times New Roman"/>
          <w:sz w:val="28"/>
          <w:szCs w:val="28"/>
        </w:rPr>
        <w:t>и</w:t>
      </w:r>
      <w:proofErr w:type="gramEnd"/>
      <w:r w:rsidRPr="00D23CBC">
        <w:rPr>
          <w:rFonts w:ascii="Times New Roman" w:hAnsi="Times New Roman" w:cs="Times New Roman"/>
          <w:sz w:val="28"/>
          <w:szCs w:val="28"/>
        </w:rPr>
        <w:t xml:space="preserve"> трудового договора женщинам по мотивам, связанным с беременностью или наличием детей.</w:t>
      </w:r>
    </w:p>
    <w:p w14:paraId="6965904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2.2.6. Запрещается отказывать в заключени</w:t>
      </w:r>
      <w:proofErr w:type="gramStart"/>
      <w:r w:rsidRPr="00D23CBC">
        <w:rPr>
          <w:rFonts w:ascii="Times New Roman" w:hAnsi="Times New Roman" w:cs="Times New Roman"/>
          <w:sz w:val="28"/>
          <w:szCs w:val="28"/>
        </w:rPr>
        <w:t>и</w:t>
      </w:r>
      <w:proofErr w:type="gramEnd"/>
      <w:r w:rsidRPr="00D23CBC">
        <w:rPr>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85DC3E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2.2.7. По письменному требованию лица, которому отказано в заключени</w:t>
      </w:r>
      <w:proofErr w:type="gramStart"/>
      <w:r w:rsidRPr="00D23CBC">
        <w:rPr>
          <w:rFonts w:ascii="Times New Roman" w:hAnsi="Times New Roman" w:cs="Times New Roman"/>
          <w:sz w:val="28"/>
          <w:szCs w:val="28"/>
        </w:rPr>
        <w:t>и</w:t>
      </w:r>
      <w:proofErr w:type="gramEnd"/>
      <w:r w:rsidRPr="00D23CBC">
        <w:rPr>
          <w:rFonts w:ascii="Times New Roman" w:hAnsi="Times New Roman" w:cs="Times New Roman"/>
          <w:sz w:val="28"/>
          <w:szCs w:val="28"/>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23CBC">
        <w:rPr>
          <w:rFonts w:ascii="Times New Roman" w:hAnsi="Times New Roman" w:cs="Times New Roman"/>
          <w:sz w:val="28"/>
          <w:szCs w:val="28"/>
        </w:rPr>
        <w:t>и</w:t>
      </w:r>
      <w:proofErr w:type="gramEnd"/>
      <w:r w:rsidRPr="00D23CBC">
        <w:rPr>
          <w:rFonts w:ascii="Times New Roman" w:hAnsi="Times New Roman" w:cs="Times New Roman"/>
          <w:sz w:val="28"/>
          <w:szCs w:val="28"/>
        </w:rPr>
        <w:t xml:space="preserve"> трудового договора может быть обжалован в судебном порядке.</w:t>
      </w:r>
    </w:p>
    <w:p w14:paraId="4031AC6B"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2.3. Перевод работника на другую работу</w:t>
      </w:r>
    </w:p>
    <w:p w14:paraId="4CB0589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2442886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27775CB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292D948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14:paraId="54A7DF0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2.3.5. </w:t>
      </w:r>
      <w:proofErr w:type="gramStart"/>
      <w:r w:rsidRPr="00D23CBC">
        <w:rPr>
          <w:rFonts w:ascii="Times New Roman" w:hAnsi="Times New Roman" w:cs="Times New Roman"/>
          <w:sz w:val="28"/>
          <w:szCs w:val="28"/>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23CBC">
        <w:rPr>
          <w:rFonts w:ascii="Times New Roman" w:hAnsi="Times New Roman" w:cs="Times New Roman"/>
          <w:sz w:val="28"/>
          <w:szCs w:val="28"/>
        </w:rPr>
        <w:t xml:space="preserve"> Если по окончании срока перевода прежняя работа работнику </w:t>
      </w:r>
      <w:r w:rsidRPr="00D23CBC">
        <w:rPr>
          <w:rFonts w:ascii="Times New Roman" w:hAnsi="Times New Roman" w:cs="Times New Roman"/>
          <w:sz w:val="28"/>
          <w:szCs w:val="28"/>
        </w:rPr>
        <w:lastRenderedPageBreak/>
        <w:t>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723DD2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5E89B5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2.3.7. </w:t>
      </w:r>
      <w:proofErr w:type="gramStart"/>
      <w:r w:rsidRPr="00D23CBC">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D23CBC">
        <w:rPr>
          <w:rFonts w:ascii="Times New Roman" w:hAnsi="Times New Roman" w:cs="Times New Roman"/>
          <w:sz w:val="28"/>
          <w:szCs w:val="28"/>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79CB8A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2.3.8. Согласие работника на такой перевод не требуется. </w:t>
      </w:r>
      <w:proofErr w:type="gramStart"/>
      <w:r w:rsidRPr="00D23CBC">
        <w:rPr>
          <w:rFonts w:ascii="Times New Roman" w:hAnsi="Times New Roman" w:cs="Times New Roman"/>
          <w:sz w:val="28"/>
          <w:szCs w:val="28"/>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D23CBC">
        <w:rPr>
          <w:rFonts w:ascii="Times New Roman" w:hAnsi="Times New Roman" w:cs="Times New Roman"/>
          <w:sz w:val="28"/>
          <w:szCs w:val="28"/>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22644977" w14:textId="77777777" w:rsidR="00DF0B59"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7C63248E"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14:paraId="027E62F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список работников, временно переводимых на дистанционную работу;</w:t>
      </w:r>
    </w:p>
    <w:p w14:paraId="45A819B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CEF55DA"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23CBC">
        <w:rPr>
          <w:rFonts w:ascii="Times New Roman" w:hAnsi="Times New Roman" w:cs="Times New Roman"/>
          <w:sz w:val="28"/>
          <w:szCs w:val="28"/>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64BD6AE7"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данные и другую информацию), порядок и сроки представления работниками работодателю отчетов о выполненной работе);</w:t>
      </w:r>
      <w:proofErr w:type="gramEnd"/>
    </w:p>
    <w:p w14:paraId="51BB108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14:paraId="107631D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21629EF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2.3.11. </w:t>
      </w:r>
      <w:proofErr w:type="gramStart"/>
      <w:r w:rsidRPr="00D23CBC">
        <w:rPr>
          <w:rFonts w:ascii="Times New Roman" w:hAnsi="Times New Roman" w:cs="Times New Roman"/>
          <w:sz w:val="28"/>
          <w:szCs w:val="28"/>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23CBC">
        <w:rPr>
          <w:rFonts w:ascii="Times New Roman" w:hAnsi="Times New Roman" w:cs="Times New Roman"/>
          <w:sz w:val="28"/>
          <w:szCs w:val="28"/>
        </w:rPr>
        <w:t xml:space="preserve"> не требуется.</w:t>
      </w:r>
    </w:p>
    <w:p w14:paraId="5F78EA0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3CB7044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 xml:space="preserve">2.3.13. </w:t>
      </w:r>
      <w:proofErr w:type="gramStart"/>
      <w:r w:rsidRPr="00D23CBC">
        <w:rPr>
          <w:rFonts w:ascii="Times New Roman" w:hAnsi="Times New Roman" w:cs="Times New Roman"/>
          <w:sz w:val="28"/>
          <w:szCs w:val="28"/>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D23CBC">
        <w:rPr>
          <w:rFonts w:ascii="Times New Roman" w:hAnsi="Times New Roman" w:cs="Times New Roman"/>
          <w:sz w:val="28"/>
          <w:szCs w:val="28"/>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542B192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2.3.14. </w:t>
      </w:r>
      <w:proofErr w:type="gramStart"/>
      <w:r w:rsidRPr="00D23CBC">
        <w:rPr>
          <w:rFonts w:ascii="Times New Roman" w:hAnsi="Times New Roman" w:cs="Times New Roman"/>
          <w:sz w:val="28"/>
          <w:szCs w:val="28"/>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зависящим</w:t>
      </w:r>
      <w:proofErr w:type="gramEnd"/>
      <w:r w:rsidRPr="00D23CBC">
        <w:rPr>
          <w:rFonts w:ascii="Times New Roman" w:hAnsi="Times New Roman" w:cs="Times New Roman"/>
          <w:sz w:val="28"/>
          <w:szCs w:val="28"/>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14713B26"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2.4. Порядок отстранения от работы</w:t>
      </w:r>
    </w:p>
    <w:p w14:paraId="56F6E0F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2.4.1. Работник отстраняется от работы (не допускается к работе) в случаях:</w:t>
      </w:r>
    </w:p>
    <w:p w14:paraId="582069F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появления на работе в состоянии алкогольного, наркотического или иного токсического опьянения;</w:t>
      </w:r>
    </w:p>
    <w:p w14:paraId="6E8E48E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14:paraId="6390934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3C6EC2E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03866B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EC9874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457478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35F9F4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066E2A4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B59BF10"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2.5. Порядок прекращения трудового договора</w:t>
      </w:r>
    </w:p>
    <w:p w14:paraId="4D03A2A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14:paraId="1F83B258"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2.5.1. Соглашение сторон (статья 78 ТК РФ).</w:t>
      </w:r>
    </w:p>
    <w:p w14:paraId="1A5D8CFF"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1F6E0DD"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DF19F7">
        <w:rPr>
          <w:rFonts w:ascii="Times New Roman" w:hAnsi="Times New Roman" w:cs="Times New Roman"/>
          <w:sz w:val="28"/>
          <w:szCs w:val="28"/>
        </w:rPr>
        <w:t>договор</w:t>
      </w:r>
      <w:proofErr w:type="gramEnd"/>
      <w:r w:rsidRPr="00DF19F7">
        <w:rPr>
          <w:rFonts w:ascii="Times New Roman" w:hAnsi="Times New Roman" w:cs="Times New Roman"/>
          <w:sz w:val="28"/>
          <w:szCs w:val="28"/>
        </w:rPr>
        <w:t xml:space="preserve"> может быть расторгнут и до истечения срока предупреждения об увольнении. </w:t>
      </w:r>
      <w:proofErr w:type="gramStart"/>
      <w:r w:rsidRPr="00DF19F7">
        <w:rPr>
          <w:rFonts w:ascii="Times New Roman" w:hAnsi="Times New Roman" w:cs="Times New Roman"/>
          <w:sz w:val="28"/>
          <w:szCs w:val="28"/>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w:t>
      </w:r>
      <w:r w:rsidRPr="00DF19F7">
        <w:rPr>
          <w:rFonts w:ascii="Times New Roman" w:hAnsi="Times New Roman" w:cs="Times New Roman"/>
          <w:sz w:val="28"/>
          <w:szCs w:val="28"/>
        </w:rPr>
        <w:lastRenderedPageBreak/>
        <w:t>договора работодатель обязан расторгнуть трудовой договор в срок</w:t>
      </w:r>
      <w:proofErr w:type="gramEnd"/>
      <w:r w:rsidRPr="00DF19F7">
        <w:rPr>
          <w:rFonts w:ascii="Times New Roman" w:hAnsi="Times New Roman" w:cs="Times New Roman"/>
          <w:sz w:val="28"/>
          <w:szCs w:val="28"/>
        </w:rPr>
        <w:t xml:space="preserve">, </w:t>
      </w:r>
      <w:proofErr w:type="gramStart"/>
      <w:r w:rsidRPr="00DF19F7">
        <w:rPr>
          <w:rFonts w:ascii="Times New Roman" w:hAnsi="Times New Roman" w:cs="Times New Roman"/>
          <w:sz w:val="28"/>
          <w:szCs w:val="28"/>
        </w:rPr>
        <w:t>указанный</w:t>
      </w:r>
      <w:proofErr w:type="gramEnd"/>
      <w:r w:rsidRPr="00DF19F7">
        <w:rPr>
          <w:rFonts w:ascii="Times New Roman" w:hAnsi="Times New Roman" w:cs="Times New Roman"/>
          <w:sz w:val="28"/>
          <w:szCs w:val="28"/>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F19F7">
        <w:rPr>
          <w:rFonts w:ascii="Times New Roman" w:hAnsi="Times New Roman" w:cs="Times New Roman"/>
          <w:sz w:val="28"/>
          <w:szCs w:val="28"/>
        </w:rPr>
        <w:t>и</w:t>
      </w:r>
      <w:proofErr w:type="gramEnd"/>
      <w:r w:rsidRPr="00DF19F7">
        <w:rPr>
          <w:rFonts w:ascii="Times New Roman" w:hAnsi="Times New Roman" w:cs="Times New Roman"/>
          <w:sz w:val="28"/>
          <w:szCs w:val="28"/>
        </w:rPr>
        <w:t xml:space="preserve"> трудового договора. Если по истечении срока предупреждения об увольнении трудовой договор не </w:t>
      </w:r>
      <w:proofErr w:type="gramStart"/>
      <w:r w:rsidRPr="00DF19F7">
        <w:rPr>
          <w:rFonts w:ascii="Times New Roman" w:hAnsi="Times New Roman" w:cs="Times New Roman"/>
          <w:sz w:val="28"/>
          <w:szCs w:val="28"/>
        </w:rPr>
        <w:t>был</w:t>
      </w:r>
      <w:proofErr w:type="gramEnd"/>
      <w:r w:rsidRPr="00DF19F7">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14:paraId="471D4A0A"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2.5.4. Расторжение трудового договора по инициативе работодателя (статьи 71 и 81 ТК РФ) производится в случаях:</w:t>
      </w:r>
    </w:p>
    <w:p w14:paraId="49AE2D9C"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3A189A8E"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ликвидации дошкольного образовательного учреждения;</w:t>
      </w:r>
    </w:p>
    <w:p w14:paraId="5CEE0E1B"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DF19F7">
        <w:rPr>
          <w:rFonts w:ascii="Times New Roman" w:hAnsi="Times New Roman" w:cs="Times New Roman"/>
          <w:sz w:val="28"/>
          <w:szCs w:val="28"/>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14:paraId="339FF774"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смены собственника имущества дошкольного образовательного учреждения (в отношении заместителей заведующего и главного бухгалтера);</w:t>
      </w:r>
    </w:p>
    <w:p w14:paraId="1AE4E839"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14:paraId="5AAD8655"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 однократного грубого нарушения работником трудовых обязанностей:</w:t>
      </w:r>
    </w:p>
    <w:p w14:paraId="4E074A7D"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08C16E90"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7FBB32EC"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lastRenderedPageBreak/>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B9D72CE"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724A3867"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462B304"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совершения работником аморального проступка, несовместимого с продолжением данной работы;</w:t>
      </w:r>
    </w:p>
    <w:p w14:paraId="797A73FF"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9C0EBC7"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однократного грубого нарушения заместителями своих трудовых обязанностей;</w:t>
      </w:r>
    </w:p>
    <w:p w14:paraId="29223219"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14:paraId="1FE8A5C7" w14:textId="77777777" w:rsidR="00D23CBC" w:rsidRDefault="00D23CBC" w:rsidP="00D23CBC">
      <w:pPr>
        <w:rPr>
          <w:rFonts w:ascii="Times New Roman" w:hAnsi="Times New Roman" w:cs="Times New Roman"/>
          <w:sz w:val="28"/>
          <w:szCs w:val="28"/>
        </w:rPr>
      </w:pPr>
      <w:proofErr w:type="gramStart"/>
      <w:r w:rsidRPr="00DF19F7">
        <w:rPr>
          <w:rFonts w:ascii="Times New Roman" w:hAnsi="Times New Roman" w:cs="Times New Roman"/>
          <w:sz w:val="28"/>
          <w:szCs w:val="28"/>
        </w:rPr>
        <w:t>предусмотренных</w:t>
      </w:r>
      <w:proofErr w:type="gramEnd"/>
      <w:r w:rsidRPr="00DF19F7">
        <w:rPr>
          <w:rFonts w:ascii="Times New Roman" w:hAnsi="Times New Roman" w:cs="Times New Roman"/>
          <w:sz w:val="28"/>
          <w:szCs w:val="28"/>
        </w:rPr>
        <w:t xml:space="preserve"> трудовым договором с заведующим, членами коллегиального исполнительного органа организации;</w:t>
      </w:r>
    </w:p>
    <w:p w14:paraId="3B2C7BB7" w14:textId="77777777" w:rsidR="002F7D70" w:rsidRPr="00B95A37" w:rsidRDefault="002F7D70" w:rsidP="00D23CBC">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95A37">
        <w:rPr>
          <w:rFonts w:ascii="Times New Roman" w:hAnsi="Times New Roman" w:cs="Times New Roman"/>
          <w:sz w:val="28"/>
          <w:szCs w:val="28"/>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29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w:t>
      </w:r>
      <w:proofErr w:type="gramEnd"/>
      <w:r w:rsidRPr="00B95A37">
        <w:rPr>
          <w:rFonts w:ascii="Times New Roman" w:hAnsi="Times New Roman" w:cs="Times New Roman"/>
          <w:sz w:val="28"/>
          <w:szCs w:val="28"/>
        </w:rPr>
        <w:t xml:space="preserve"> Российской Федерации.</w:t>
      </w:r>
    </w:p>
    <w:p w14:paraId="3492ECB4"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в других случаях, установленных ТК РФ и иными федеральными законами.</w:t>
      </w:r>
    </w:p>
    <w:p w14:paraId="038F8B56" w14:textId="77777777" w:rsidR="00D23CBC" w:rsidRPr="00DF19F7" w:rsidRDefault="00D23CBC" w:rsidP="00D23CBC">
      <w:pPr>
        <w:rPr>
          <w:rFonts w:ascii="Times New Roman" w:hAnsi="Times New Roman" w:cs="Times New Roman"/>
          <w:sz w:val="28"/>
          <w:szCs w:val="28"/>
        </w:rPr>
      </w:pPr>
      <w:r w:rsidRPr="00DF19F7">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34E122D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p>
    <w:p w14:paraId="3C020EE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3601D53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14:paraId="7F5D3BA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36C74B7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2.5.9. Обстоятельства, не зависящие от воли сторон (статья 83 ТК РФ).</w:t>
      </w:r>
    </w:p>
    <w:p w14:paraId="16A7ED2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4340C1F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265EC6D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CFE642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6655A57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2.5.12. </w:t>
      </w:r>
      <w:proofErr w:type="gramStart"/>
      <w:r w:rsidRPr="00D23CBC">
        <w:rPr>
          <w:rFonts w:ascii="Times New Roman" w:hAnsi="Times New Roman" w:cs="Times New Roman"/>
          <w:sz w:val="28"/>
          <w:szCs w:val="28"/>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D23CBC">
        <w:rPr>
          <w:rFonts w:ascii="Times New Roman" w:hAnsi="Times New Roman" w:cs="Times New Roman"/>
          <w:sz w:val="28"/>
          <w:szCs w:val="28"/>
        </w:rPr>
        <w:t xml:space="preserve"> взаимодействия работодателя и работника, </w:t>
      </w:r>
      <w:proofErr w:type="gramStart"/>
      <w:r w:rsidRPr="00D23CBC">
        <w:rPr>
          <w:rFonts w:ascii="Times New Roman" w:hAnsi="Times New Roman" w:cs="Times New Roman"/>
          <w:sz w:val="28"/>
          <w:szCs w:val="28"/>
        </w:rPr>
        <w:t>предусмотренным</w:t>
      </w:r>
      <w:proofErr w:type="gramEnd"/>
      <w:r w:rsidRPr="00D23CBC">
        <w:rPr>
          <w:rFonts w:ascii="Times New Roman" w:hAnsi="Times New Roman" w:cs="Times New Roman"/>
          <w:sz w:val="28"/>
          <w:szCs w:val="28"/>
        </w:rPr>
        <w:t xml:space="preserve"> частью девятой статьи 3123 Трудового Кодекса).</w:t>
      </w:r>
    </w:p>
    <w:p w14:paraId="7EB9393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2.5.13. Трудовой договор может быть прекращен и по другим основаниям, предусмотренным ТК Российской Федерации и иными федеральными законами.</w:t>
      </w:r>
    </w:p>
    <w:p w14:paraId="22D3F5C7"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2.6. Порядок оформления прекращения трудового договора</w:t>
      </w:r>
    </w:p>
    <w:p w14:paraId="3888993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w:t>
      </w:r>
      <w:r w:rsidRPr="00D23CBC">
        <w:rPr>
          <w:rFonts w:ascii="Times New Roman" w:hAnsi="Times New Roman" w:cs="Times New Roman"/>
          <w:sz w:val="28"/>
          <w:szCs w:val="28"/>
        </w:rPr>
        <w:lastRenderedPageBreak/>
        <w:t>ознакомлен под роспись. По требованию работника работодатель обязан выдать ему надлежащим образом заверенную копию указанного приказа.</w:t>
      </w:r>
    </w:p>
    <w:p w14:paraId="6B6A256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622A8FA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2.6.3. В день прекращения трудового договора</w:t>
      </w:r>
      <w:r w:rsidR="00DF19F7">
        <w:rPr>
          <w:rFonts w:ascii="Times New Roman" w:hAnsi="Times New Roman" w:cs="Times New Roman"/>
          <w:sz w:val="28"/>
          <w:szCs w:val="28"/>
        </w:rPr>
        <w:t xml:space="preserve"> работодатель обязан выдать</w:t>
      </w:r>
      <w:r w:rsidRPr="00D23CBC">
        <w:rPr>
          <w:rFonts w:ascii="Times New Roman" w:hAnsi="Times New Roman" w:cs="Times New Roman"/>
          <w:sz w:val="28"/>
          <w:szCs w:val="28"/>
        </w:rPr>
        <w:t xml:space="preserve"> работнику трудов</w:t>
      </w:r>
      <w:r w:rsidR="00DF19F7">
        <w:rPr>
          <w:rFonts w:ascii="Times New Roman" w:hAnsi="Times New Roman" w:cs="Times New Roman"/>
          <w:sz w:val="28"/>
          <w:szCs w:val="28"/>
        </w:rPr>
        <w:t xml:space="preserve">ую </w:t>
      </w:r>
      <w:r w:rsidRPr="00D23CBC">
        <w:rPr>
          <w:rFonts w:ascii="Times New Roman" w:hAnsi="Times New Roman" w:cs="Times New Roman"/>
          <w:sz w:val="28"/>
          <w:szCs w:val="28"/>
        </w:rPr>
        <w:t xml:space="preserve"> книжк</w:t>
      </w:r>
      <w:r w:rsidR="00DF19F7">
        <w:rPr>
          <w:rFonts w:ascii="Times New Roman" w:hAnsi="Times New Roman" w:cs="Times New Roman"/>
          <w:sz w:val="28"/>
          <w:szCs w:val="28"/>
        </w:rPr>
        <w:t xml:space="preserve">у </w:t>
      </w:r>
      <w:r w:rsidRPr="00D23CBC">
        <w:rPr>
          <w:rFonts w:ascii="Times New Roman" w:hAnsi="Times New Roman" w:cs="Times New Roman"/>
          <w:sz w:val="28"/>
          <w:szCs w:val="28"/>
        </w:rPr>
        <w:t xml:space="preserve"> и</w:t>
      </w:r>
      <w:r w:rsidR="00DF19F7">
        <w:rPr>
          <w:rFonts w:ascii="Times New Roman" w:hAnsi="Times New Roman" w:cs="Times New Roman"/>
          <w:sz w:val="28"/>
          <w:szCs w:val="28"/>
        </w:rPr>
        <w:t>ли предоставить св</w:t>
      </w:r>
      <w:r w:rsidR="0041097B">
        <w:rPr>
          <w:rFonts w:ascii="Times New Roman" w:hAnsi="Times New Roman" w:cs="Times New Roman"/>
          <w:sz w:val="28"/>
          <w:szCs w:val="28"/>
        </w:rPr>
        <w:t xml:space="preserve">едения о трудовой деятельности  у </w:t>
      </w:r>
      <w:r w:rsidR="00DF19F7">
        <w:rPr>
          <w:rFonts w:ascii="Times New Roman" w:hAnsi="Times New Roman" w:cs="Times New Roman"/>
          <w:sz w:val="28"/>
          <w:szCs w:val="28"/>
        </w:rPr>
        <w:t xml:space="preserve"> данного работодателя  и </w:t>
      </w:r>
      <w:r w:rsidRPr="00D23CBC">
        <w:rPr>
          <w:rFonts w:ascii="Times New Roman" w:hAnsi="Times New Roman" w:cs="Times New Roman"/>
          <w:sz w:val="28"/>
          <w:szCs w:val="28"/>
        </w:rPr>
        <w:t>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15D5D76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2.6.4. </w:t>
      </w:r>
      <w:proofErr w:type="gramStart"/>
      <w:r w:rsidRPr="00D23CBC">
        <w:rPr>
          <w:rFonts w:ascii="Times New Roman" w:hAnsi="Times New Roman" w:cs="Times New Roman"/>
          <w:sz w:val="28"/>
          <w:szCs w:val="28"/>
        </w:rPr>
        <w:t>Запись в трудовую книжку</w:t>
      </w:r>
      <w:r w:rsidR="00686BF8">
        <w:rPr>
          <w:rFonts w:ascii="Times New Roman" w:hAnsi="Times New Roman" w:cs="Times New Roman"/>
          <w:sz w:val="28"/>
          <w:szCs w:val="28"/>
        </w:rPr>
        <w:t xml:space="preserve"> и внесение информации в сведения о трудовой деятельности </w:t>
      </w:r>
      <w:r w:rsidRPr="00D23CBC">
        <w:rPr>
          <w:rFonts w:ascii="Times New Roman" w:hAnsi="Times New Roman" w:cs="Times New Roman"/>
          <w:sz w:val="28"/>
          <w:szCs w:val="28"/>
        </w:rPr>
        <w:t xml:space="preserve">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14:paraId="47B56D2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162A1A4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D23CBC">
        <w:rPr>
          <w:rFonts w:ascii="Times New Roman" w:hAnsi="Times New Roman" w:cs="Times New Roman"/>
          <w:sz w:val="28"/>
          <w:szCs w:val="28"/>
        </w:rPr>
        <w:t>ее получения, заведующий детским садом направляет</w:t>
      </w:r>
      <w:proofErr w:type="gramEnd"/>
      <w:r w:rsidRPr="00D23CBC">
        <w:rPr>
          <w:rFonts w:ascii="Times New Roman" w:hAnsi="Times New Roman" w:cs="Times New Roman"/>
          <w:sz w:val="28"/>
          <w:szCs w:val="28"/>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83E37AE" w14:textId="77777777" w:rsidR="00D23CBC" w:rsidRPr="00212A28" w:rsidRDefault="00D23CBC" w:rsidP="00D23CBC">
      <w:pPr>
        <w:rPr>
          <w:rFonts w:ascii="Times New Roman" w:hAnsi="Times New Roman" w:cs="Times New Roman"/>
          <w:b/>
          <w:sz w:val="28"/>
          <w:szCs w:val="28"/>
        </w:rPr>
      </w:pPr>
      <w:r w:rsidRPr="00212A28">
        <w:rPr>
          <w:rFonts w:ascii="Times New Roman" w:hAnsi="Times New Roman" w:cs="Times New Roman"/>
          <w:b/>
          <w:sz w:val="28"/>
          <w:szCs w:val="28"/>
        </w:rPr>
        <w:t>3. Основные права и обязанности работодателя</w:t>
      </w:r>
    </w:p>
    <w:p w14:paraId="35EB090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3.1. Управление дошкольным образовательным учреждением осуществляет заведующий.</w:t>
      </w:r>
    </w:p>
    <w:p w14:paraId="14C5D37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3.2. Заведующий ДОУ обязан:</w:t>
      </w:r>
    </w:p>
    <w:p w14:paraId="044F57F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2EEC51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14:paraId="4D0B26A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обеспечивать безопасность и условия труда, соответствующие государственным нормативным требованиям охраны труда;</w:t>
      </w:r>
    </w:p>
    <w:p w14:paraId="3FD753F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42BC655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088D98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обеспечивать работникам равную оплату за труд </w:t>
      </w:r>
      <w:r w:rsidR="0041097B">
        <w:rPr>
          <w:rFonts w:ascii="Times New Roman" w:hAnsi="Times New Roman" w:cs="Times New Roman"/>
          <w:sz w:val="28"/>
          <w:szCs w:val="28"/>
        </w:rPr>
        <w:t xml:space="preserve"> </w:t>
      </w:r>
      <w:r w:rsidRPr="00D23CBC">
        <w:rPr>
          <w:rFonts w:ascii="Times New Roman" w:hAnsi="Times New Roman" w:cs="Times New Roman"/>
          <w:sz w:val="28"/>
          <w:szCs w:val="28"/>
        </w:rPr>
        <w:t>равной ценности;</w:t>
      </w:r>
    </w:p>
    <w:p w14:paraId="2D0DF3D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0B50A39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выплачивать пособия, предоставлять льготы и компенсации работникам с вредными условиями труда;</w:t>
      </w:r>
    </w:p>
    <w:p w14:paraId="2FA00CC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A1707F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14:paraId="509A124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23CBC">
        <w:rPr>
          <w:rFonts w:ascii="Times New Roman" w:hAnsi="Times New Roman" w:cs="Times New Roman"/>
          <w:sz w:val="28"/>
          <w:szCs w:val="28"/>
        </w:rPr>
        <w:t>контроля за</w:t>
      </w:r>
      <w:proofErr w:type="gramEnd"/>
      <w:r w:rsidRPr="00D23CBC">
        <w:rPr>
          <w:rFonts w:ascii="Times New Roman" w:hAnsi="Times New Roman" w:cs="Times New Roman"/>
          <w:sz w:val="28"/>
          <w:szCs w:val="28"/>
        </w:rPr>
        <w:t xml:space="preserve"> их выполнением;</w:t>
      </w:r>
    </w:p>
    <w:p w14:paraId="41BC35C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C6853DB"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14:paraId="7965F1B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w:t>
      </w:r>
      <w:r w:rsidRPr="00D23CBC">
        <w:rPr>
          <w:rFonts w:ascii="Times New Roman" w:hAnsi="Times New Roman" w:cs="Times New Roman"/>
          <w:sz w:val="28"/>
          <w:szCs w:val="28"/>
        </w:rPr>
        <w:lastRenderedPageBreak/>
        <w:t>устранению выявленных нарушений и сообщать о принятых мерах указанным органам и представителям;</w:t>
      </w:r>
    </w:p>
    <w:p w14:paraId="56F6EEB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5A31D33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4480461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14:paraId="080E804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14:paraId="2F5D0BE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F9E4F0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74B46B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3DE3CB25" w14:textId="77777777" w:rsid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66F511E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своевременно рассматривать критические замечания и сообщать о принятых мерах;</w:t>
      </w:r>
    </w:p>
    <w:p w14:paraId="62BD6F8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86BDA32" w14:textId="77777777" w:rsidR="00D23CBC" w:rsidRPr="0041097B" w:rsidRDefault="00D23CBC" w:rsidP="00D23CBC">
      <w:pPr>
        <w:rPr>
          <w:rFonts w:ascii="Times New Roman" w:hAnsi="Times New Roman" w:cs="Times New Roman"/>
          <w:b/>
          <w:sz w:val="28"/>
          <w:szCs w:val="28"/>
        </w:rPr>
      </w:pPr>
      <w:r w:rsidRPr="0041097B">
        <w:rPr>
          <w:rFonts w:ascii="Times New Roman" w:hAnsi="Times New Roman" w:cs="Times New Roman"/>
          <w:b/>
          <w:sz w:val="28"/>
          <w:szCs w:val="28"/>
        </w:rPr>
        <w:t>3.3. Заведующий ДОУ имеет право:</w:t>
      </w:r>
    </w:p>
    <w:p w14:paraId="7C9E6F5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521C81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вести коллективные переговоры и заключать коллективные договоры;</w:t>
      </w:r>
    </w:p>
    <w:p w14:paraId="5C0563B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поощрять работников детского сада за добросовестный эффективный труд;</w:t>
      </w:r>
    </w:p>
    <w:p w14:paraId="55CFED2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24CAB4E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14:paraId="0F8C09A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принимать локальные нормативные акты;</w:t>
      </w:r>
    </w:p>
    <w:p w14:paraId="0A5ACA1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взаимодействовать с органами самоуправления ДОУ</w:t>
      </w:r>
    </w:p>
    <w:p w14:paraId="5807DBA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самостоятельно планировать свою работу на каждый учебный год;</w:t>
      </w:r>
    </w:p>
    <w:p w14:paraId="4083575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9BA4FC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14:paraId="4B92DDA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посещать занятия и режимные моменты без предварительного предупреждения;</w:t>
      </w:r>
    </w:p>
    <w:p w14:paraId="5C4E4C7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реализовывать права, предоставленные ему законодательством о специальной оценке условий труда.</w:t>
      </w:r>
    </w:p>
    <w:p w14:paraId="42D9958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304948E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 ущерб, причиненный в результате незаконного лишения работника возможности трудиться;</w:t>
      </w:r>
    </w:p>
    <w:p w14:paraId="067DE9D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 задержку трудовой книжки при увольнении работника;</w:t>
      </w:r>
    </w:p>
    <w:p w14:paraId="2780612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14:paraId="031BE7A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14:paraId="60933E1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 причинение ущерба имуществу работника;</w:t>
      </w:r>
    </w:p>
    <w:p w14:paraId="0BC1262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14:paraId="0BE1D9C6" w14:textId="77777777" w:rsidR="00D23CBC" w:rsidRPr="00686BF8" w:rsidRDefault="00D23CBC" w:rsidP="00D23CBC">
      <w:pPr>
        <w:rPr>
          <w:rFonts w:ascii="Times New Roman" w:hAnsi="Times New Roman" w:cs="Times New Roman"/>
          <w:b/>
          <w:sz w:val="28"/>
          <w:szCs w:val="28"/>
        </w:rPr>
      </w:pPr>
      <w:r w:rsidRPr="00686BF8">
        <w:rPr>
          <w:rFonts w:ascii="Times New Roman" w:hAnsi="Times New Roman" w:cs="Times New Roman"/>
          <w:b/>
          <w:sz w:val="28"/>
          <w:szCs w:val="28"/>
        </w:rPr>
        <w:t>4. Обязанности и полномочия администрации</w:t>
      </w:r>
    </w:p>
    <w:p w14:paraId="726C437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4.1. Администрация ДОУ обязана:</w:t>
      </w:r>
    </w:p>
    <w:p w14:paraId="3E65117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465B9EA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43E15A4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375072A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своевременно знакомить с учебным планом, сеткой занятий, графиком работы;</w:t>
      </w:r>
    </w:p>
    <w:p w14:paraId="244BB1A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06EC5CD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осуществлять организаторскую работу, обеспечивающую </w:t>
      </w:r>
      <w:proofErr w:type="gramStart"/>
      <w:r w:rsidRPr="00D23CBC">
        <w:rPr>
          <w:rFonts w:ascii="Times New Roman" w:hAnsi="Times New Roman" w:cs="Times New Roman"/>
          <w:sz w:val="28"/>
          <w:szCs w:val="28"/>
        </w:rPr>
        <w:t>контроль за</w:t>
      </w:r>
      <w:proofErr w:type="gramEnd"/>
      <w:r w:rsidRPr="00D23CBC">
        <w:rPr>
          <w:rFonts w:ascii="Times New Roman" w:hAnsi="Times New Roman" w:cs="Times New Roman"/>
          <w:sz w:val="28"/>
          <w:szCs w:val="28"/>
        </w:rPr>
        <w:t xml:space="preserve"> качеством </w:t>
      </w:r>
      <w:proofErr w:type="spellStart"/>
      <w:r w:rsidRPr="00D23CBC">
        <w:rPr>
          <w:rFonts w:ascii="Times New Roman" w:hAnsi="Times New Roman" w:cs="Times New Roman"/>
          <w:sz w:val="28"/>
          <w:szCs w:val="28"/>
        </w:rPr>
        <w:t>воспитательно</w:t>
      </w:r>
      <w:proofErr w:type="spellEnd"/>
      <w:r w:rsidRPr="00D23CBC">
        <w:rPr>
          <w:rFonts w:ascii="Times New Roman" w:hAnsi="Times New Roman" w:cs="Times New Roman"/>
          <w:sz w:val="28"/>
          <w:szCs w:val="28"/>
        </w:rPr>
        <w:t>-образовательной деятельности и направленную на реализацию образовательных программ;</w:t>
      </w:r>
    </w:p>
    <w:p w14:paraId="34B19A6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1C7CA75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752CE3E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разработать Правила внутреннего распорядка воспитанников ДОУ;</w:t>
      </w:r>
    </w:p>
    <w:p w14:paraId="5631498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совершенствовать организацию труда, </w:t>
      </w:r>
      <w:proofErr w:type="spellStart"/>
      <w:r w:rsidRPr="00D23CBC">
        <w:rPr>
          <w:rFonts w:ascii="Times New Roman" w:hAnsi="Times New Roman" w:cs="Times New Roman"/>
          <w:sz w:val="28"/>
          <w:szCs w:val="28"/>
        </w:rPr>
        <w:t>воспитательно</w:t>
      </w:r>
      <w:proofErr w:type="spellEnd"/>
      <w:r w:rsidRPr="00D23CBC">
        <w:rPr>
          <w:rFonts w:ascii="Times New Roman" w:hAnsi="Times New Roman" w:cs="Times New Roman"/>
          <w:sz w:val="28"/>
          <w:szCs w:val="28"/>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3BDE83B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626F6B0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осуществлять контроль над качеством </w:t>
      </w:r>
      <w:proofErr w:type="spellStart"/>
      <w:r w:rsidRPr="00D23CBC">
        <w:rPr>
          <w:rFonts w:ascii="Times New Roman" w:hAnsi="Times New Roman" w:cs="Times New Roman"/>
          <w:sz w:val="28"/>
          <w:szCs w:val="28"/>
        </w:rPr>
        <w:t>воспитательно</w:t>
      </w:r>
      <w:proofErr w:type="spellEnd"/>
      <w:r w:rsidRPr="00D23CBC">
        <w:rPr>
          <w:rFonts w:ascii="Times New Roman" w:hAnsi="Times New Roman" w:cs="Times New Roman"/>
          <w:sz w:val="28"/>
          <w:szCs w:val="28"/>
        </w:rPr>
        <w:t>-образовательной деятельности в ДОУ, выполнением образовательных программ;</w:t>
      </w:r>
    </w:p>
    <w:p w14:paraId="676AC9A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14:paraId="06C8110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14:paraId="4440D8FC" w14:textId="77777777" w:rsidR="00D23CBC" w:rsidRPr="00AF362F" w:rsidRDefault="00D23CBC" w:rsidP="00D23CBC">
      <w:pPr>
        <w:rPr>
          <w:rFonts w:ascii="Times New Roman" w:hAnsi="Times New Roman" w:cs="Times New Roman"/>
          <w:sz w:val="28"/>
          <w:szCs w:val="28"/>
        </w:rPr>
      </w:pPr>
      <w:r w:rsidRPr="00AF362F">
        <w:rPr>
          <w:rFonts w:ascii="Times New Roman" w:hAnsi="Times New Roman" w:cs="Times New Roman"/>
          <w:sz w:val="28"/>
          <w:szCs w:val="28"/>
        </w:rPr>
        <w:lastRenderedPageBreak/>
        <w:t>4.2. Администрация имеет право:</w:t>
      </w:r>
    </w:p>
    <w:p w14:paraId="06D106E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14:paraId="1C0381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4D8F99B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получать информацию и документы, необходимые для выполнения своих должностных обязанностей;</w:t>
      </w:r>
    </w:p>
    <w:p w14:paraId="1908876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подписывать и визировать документы в пределах своей компетенции;</w:t>
      </w:r>
    </w:p>
    <w:p w14:paraId="773F3B4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повышать свою профессиональную квалификацию;</w:t>
      </w:r>
    </w:p>
    <w:p w14:paraId="4FD304B7" w14:textId="77777777" w:rsidR="00D23CBC" w:rsidRPr="00686BF8"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иные права, предусмотренные трудовым законодательством Российской Федерации и </w:t>
      </w:r>
      <w:r w:rsidRPr="00686BF8">
        <w:rPr>
          <w:rFonts w:ascii="Times New Roman" w:hAnsi="Times New Roman" w:cs="Times New Roman"/>
          <w:sz w:val="28"/>
          <w:szCs w:val="28"/>
        </w:rPr>
        <w:t>должностными инструкциями.</w:t>
      </w:r>
    </w:p>
    <w:p w14:paraId="6D68B12D" w14:textId="77777777" w:rsidR="00D23CBC" w:rsidRPr="00686BF8" w:rsidRDefault="00D23CBC" w:rsidP="00D23CBC">
      <w:pPr>
        <w:rPr>
          <w:rFonts w:ascii="Times New Roman" w:hAnsi="Times New Roman" w:cs="Times New Roman"/>
          <w:b/>
          <w:sz w:val="28"/>
          <w:szCs w:val="28"/>
        </w:rPr>
      </w:pPr>
      <w:r w:rsidRPr="00686BF8">
        <w:rPr>
          <w:rFonts w:ascii="Times New Roman" w:hAnsi="Times New Roman" w:cs="Times New Roman"/>
          <w:b/>
          <w:sz w:val="28"/>
          <w:szCs w:val="28"/>
        </w:rPr>
        <w:t>5. Основные обязанности, права и ответственность работников</w:t>
      </w:r>
    </w:p>
    <w:p w14:paraId="6461FD3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5.1. Работники дошкольного образовательного учреждения обязаны:</w:t>
      </w:r>
    </w:p>
    <w:p w14:paraId="1E3CEA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14:paraId="2200B67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14:paraId="1064C6A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трудовую дисциплину;</w:t>
      </w:r>
    </w:p>
    <w:p w14:paraId="0524C85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выполнять установленные нормы труда;</w:t>
      </w:r>
    </w:p>
    <w:p w14:paraId="6F26476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требования по охране труда и обеспечению безопасности труда, пожарной безопасности;</w:t>
      </w:r>
    </w:p>
    <w:p w14:paraId="2A8E5B8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32599EC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32E4C7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w:t>
      </w:r>
      <w:r w:rsidRPr="00D23CBC">
        <w:rPr>
          <w:rFonts w:ascii="Times New Roman" w:hAnsi="Times New Roman" w:cs="Times New Roman"/>
          <w:sz w:val="28"/>
          <w:szCs w:val="28"/>
        </w:rPr>
        <w:lastRenderedPageBreak/>
        <w:t>все рабочее время для полезного труда, не отвлекать других сотрудников от выполнения их трудовых обязанностей;</w:t>
      </w:r>
    </w:p>
    <w:p w14:paraId="1237F58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14:paraId="07D216E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14:paraId="21C568D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14:paraId="2D54FB6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14:paraId="303D170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32A8358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систематически повышать свою квалификацию.</w:t>
      </w:r>
    </w:p>
    <w:p w14:paraId="7A19CC9C" w14:textId="77777777" w:rsidR="00D23CBC" w:rsidRPr="00F27B41" w:rsidRDefault="00D23CBC" w:rsidP="00D23CBC">
      <w:pPr>
        <w:rPr>
          <w:rFonts w:ascii="Times New Roman" w:hAnsi="Times New Roman" w:cs="Times New Roman"/>
          <w:b/>
          <w:sz w:val="28"/>
          <w:szCs w:val="28"/>
        </w:rPr>
      </w:pPr>
      <w:r w:rsidRPr="00F27B41">
        <w:rPr>
          <w:rFonts w:ascii="Times New Roman" w:hAnsi="Times New Roman" w:cs="Times New Roman"/>
          <w:b/>
          <w:sz w:val="28"/>
          <w:szCs w:val="28"/>
        </w:rPr>
        <w:t>5.2. Педагогические работники ДОУ обязаны</w:t>
      </w:r>
      <w:r w:rsidR="00685A71" w:rsidRPr="00F27B41">
        <w:rPr>
          <w:rFonts w:ascii="Times New Roman" w:hAnsi="Times New Roman" w:cs="Times New Roman"/>
          <w:b/>
          <w:sz w:val="28"/>
          <w:szCs w:val="28"/>
        </w:rPr>
        <w:t>:</w:t>
      </w:r>
    </w:p>
    <w:p w14:paraId="15DA189C"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0ACB831D" w14:textId="77777777" w:rsidR="00F27B41" w:rsidRPr="00F27B41" w:rsidRDefault="00F27B41" w:rsidP="00F27B41">
      <w:pPr>
        <w:rPr>
          <w:rFonts w:ascii="Times New Roman" w:hAnsi="Times New Roman" w:cs="Times New Roman"/>
          <w:bCs/>
          <w:sz w:val="28"/>
          <w:szCs w:val="28"/>
        </w:rPr>
      </w:pPr>
      <w:proofErr w:type="gramStart"/>
      <w:r w:rsidRPr="00F27B41">
        <w:rPr>
          <w:rFonts w:ascii="Times New Roman" w:hAnsi="Times New Roman" w:cs="Times New Roman"/>
          <w:bCs/>
          <w:sz w:val="28"/>
          <w:szCs w:val="28"/>
        </w:rP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roofErr w:type="gramEnd"/>
    </w:p>
    <w:p w14:paraId="39EE3F9F"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2) соблюдать правовые, нравственные и этические нормы, следовать требованиям профессиональной этики;</w:t>
      </w:r>
    </w:p>
    <w:p w14:paraId="39A71566" w14:textId="62E302C6"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3) уважать честь и достоинство обучающихся и других участников образовательных отношений;</w:t>
      </w:r>
    </w:p>
    <w:p w14:paraId="68DC741D" w14:textId="77777777" w:rsidR="00F27B41" w:rsidRPr="00F27B41" w:rsidRDefault="00F27B41" w:rsidP="00F27B41">
      <w:pPr>
        <w:rPr>
          <w:rFonts w:ascii="Times New Roman" w:hAnsi="Times New Roman" w:cs="Times New Roman"/>
          <w:bCs/>
          <w:sz w:val="28"/>
          <w:szCs w:val="28"/>
        </w:rPr>
      </w:pPr>
      <w:proofErr w:type="gramStart"/>
      <w:r w:rsidRPr="00F27B41">
        <w:rPr>
          <w:rFonts w:ascii="Times New Roman" w:hAnsi="Times New Roman" w:cs="Times New Roman"/>
          <w:bCs/>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roofErr w:type="gramEnd"/>
    </w:p>
    <w:p w14:paraId="5EFB4DDF"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lastRenderedPageBreak/>
        <w:t>5) применять педагогически обоснованные и обеспечивающие высокое качество образования формы, методы обучения и воспитания;</w:t>
      </w:r>
    </w:p>
    <w:p w14:paraId="682E1B00" w14:textId="77777777" w:rsidR="00F27B41" w:rsidRPr="00F27B41" w:rsidRDefault="00F27B41" w:rsidP="00F27B41">
      <w:pPr>
        <w:rPr>
          <w:rFonts w:ascii="Times New Roman" w:hAnsi="Times New Roman" w:cs="Times New Roman"/>
          <w:bCs/>
          <w:sz w:val="28"/>
          <w:szCs w:val="28"/>
        </w:rPr>
      </w:pPr>
      <w:proofErr w:type="gramStart"/>
      <w:r w:rsidRPr="00F27B41">
        <w:rPr>
          <w:rFonts w:ascii="Times New Roman" w:hAnsi="Times New Roman" w:cs="Times New Roman"/>
          <w:bCs/>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roofErr w:type="gramEnd"/>
    </w:p>
    <w:p w14:paraId="65072EAB"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7) систематически повышать свой профессиональный уровень;</w:t>
      </w:r>
    </w:p>
    <w:p w14:paraId="22BA3F83"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8) проходить аттестацию на соответствие занимаемой должности в порядке, установленном законодательством об образовании;</w:t>
      </w:r>
    </w:p>
    <w:p w14:paraId="09EE018C"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87ACBC4"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3468610E"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3B3E12BA" w14:textId="77777777" w:rsidR="00F27B41" w:rsidRPr="00F27B41" w:rsidRDefault="00F27B41" w:rsidP="00F27B41">
      <w:pPr>
        <w:rPr>
          <w:rFonts w:ascii="Times New Roman" w:hAnsi="Times New Roman" w:cs="Times New Roman"/>
          <w:bCs/>
          <w:sz w:val="28"/>
          <w:szCs w:val="28"/>
        </w:rPr>
      </w:pPr>
      <w:r w:rsidRPr="00F27B41">
        <w:rPr>
          <w:rFonts w:ascii="Times New Roman" w:hAnsi="Times New Roman" w:cs="Times New Roman"/>
          <w:bCs/>
          <w:sz w:val="28"/>
          <w:szCs w:val="28"/>
        </w:rPr>
        <w:t>12) исполнять иные обязанности, предусмотренные настоящим Федеральным законом.</w:t>
      </w:r>
    </w:p>
    <w:p w14:paraId="56821650" w14:textId="37CD25D5" w:rsidR="00D23CBC" w:rsidRPr="0041097B" w:rsidRDefault="00D23CBC" w:rsidP="00D23CBC">
      <w:pPr>
        <w:rPr>
          <w:rFonts w:ascii="Times New Roman" w:hAnsi="Times New Roman" w:cs="Times New Roman"/>
          <w:b/>
          <w:sz w:val="28"/>
          <w:szCs w:val="28"/>
        </w:rPr>
      </w:pPr>
      <w:r w:rsidRPr="0041097B">
        <w:rPr>
          <w:rFonts w:ascii="Times New Roman" w:hAnsi="Times New Roman" w:cs="Times New Roman"/>
          <w:b/>
          <w:sz w:val="28"/>
          <w:szCs w:val="28"/>
        </w:rPr>
        <w:t>5.3</w:t>
      </w:r>
      <w:r w:rsidR="00682818">
        <w:rPr>
          <w:rFonts w:ascii="Times New Roman" w:hAnsi="Times New Roman" w:cs="Times New Roman"/>
          <w:b/>
          <w:sz w:val="28"/>
          <w:szCs w:val="28"/>
        </w:rPr>
        <w:t xml:space="preserve">. </w:t>
      </w:r>
      <w:r w:rsidRPr="0041097B">
        <w:rPr>
          <w:rFonts w:ascii="Times New Roman" w:hAnsi="Times New Roman" w:cs="Times New Roman"/>
          <w:b/>
          <w:sz w:val="28"/>
          <w:szCs w:val="28"/>
        </w:rPr>
        <w:t xml:space="preserve">Работники ДОУ имеют право </w:t>
      </w:r>
      <w:proofErr w:type="gramStart"/>
      <w:r w:rsidRPr="0041097B">
        <w:rPr>
          <w:rFonts w:ascii="Times New Roman" w:hAnsi="Times New Roman" w:cs="Times New Roman"/>
          <w:b/>
          <w:sz w:val="28"/>
          <w:szCs w:val="28"/>
        </w:rPr>
        <w:t>на</w:t>
      </w:r>
      <w:proofErr w:type="gramEnd"/>
      <w:r w:rsidRPr="0041097B">
        <w:rPr>
          <w:rFonts w:ascii="Times New Roman" w:hAnsi="Times New Roman" w:cs="Times New Roman"/>
          <w:b/>
          <w:sz w:val="28"/>
          <w:szCs w:val="28"/>
        </w:rPr>
        <w:t>:</w:t>
      </w:r>
    </w:p>
    <w:p w14:paraId="579EEE73" w14:textId="1E21954A" w:rsidR="00D23CBC" w:rsidRPr="00F27B41" w:rsidRDefault="00D23CBC" w:rsidP="00F27B41">
      <w:pPr>
        <w:pStyle w:val="a5"/>
        <w:numPr>
          <w:ilvl w:val="0"/>
          <w:numId w:val="12"/>
        </w:numPr>
        <w:rPr>
          <w:rFonts w:ascii="Times New Roman" w:hAnsi="Times New Roman" w:cs="Times New Roman"/>
          <w:sz w:val="28"/>
          <w:szCs w:val="28"/>
        </w:rPr>
      </w:pPr>
      <w:r w:rsidRPr="00F27B41">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72EA77E" w14:textId="7366CC36" w:rsidR="00D23CBC" w:rsidRPr="00F27B41" w:rsidRDefault="00D23CBC" w:rsidP="00F27B41">
      <w:pPr>
        <w:pStyle w:val="a5"/>
        <w:numPr>
          <w:ilvl w:val="0"/>
          <w:numId w:val="12"/>
        </w:numPr>
        <w:rPr>
          <w:rFonts w:ascii="Times New Roman" w:hAnsi="Times New Roman" w:cs="Times New Roman"/>
          <w:sz w:val="28"/>
          <w:szCs w:val="28"/>
        </w:rPr>
      </w:pPr>
      <w:r w:rsidRPr="00F27B41">
        <w:rPr>
          <w:rFonts w:ascii="Times New Roman" w:hAnsi="Times New Roman" w:cs="Times New Roman"/>
          <w:sz w:val="28"/>
          <w:szCs w:val="28"/>
        </w:rPr>
        <w:t>предоставление ему работы, обусловленной трудовым договором;</w:t>
      </w:r>
    </w:p>
    <w:p w14:paraId="23DC4DF7" w14:textId="52116DFB" w:rsidR="00D23CBC" w:rsidRPr="00F27B41" w:rsidRDefault="00D23CBC" w:rsidP="00F27B41">
      <w:pPr>
        <w:pStyle w:val="a5"/>
        <w:numPr>
          <w:ilvl w:val="0"/>
          <w:numId w:val="12"/>
        </w:numPr>
        <w:rPr>
          <w:rFonts w:ascii="Times New Roman" w:hAnsi="Times New Roman" w:cs="Times New Roman"/>
          <w:sz w:val="28"/>
          <w:szCs w:val="28"/>
        </w:rPr>
      </w:pPr>
      <w:r w:rsidRPr="00F27B41">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5A7B141" w14:textId="7BEE218D" w:rsidR="00D23CBC" w:rsidRPr="00F27B41" w:rsidRDefault="00D23CBC" w:rsidP="00F27B41">
      <w:pPr>
        <w:pStyle w:val="a5"/>
        <w:numPr>
          <w:ilvl w:val="0"/>
          <w:numId w:val="12"/>
        </w:numPr>
        <w:rPr>
          <w:rFonts w:ascii="Times New Roman" w:hAnsi="Times New Roman" w:cs="Times New Roman"/>
          <w:sz w:val="28"/>
          <w:szCs w:val="28"/>
        </w:rPr>
      </w:pPr>
      <w:r w:rsidRPr="00F27B41">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D47F11E" w14:textId="742E6F41" w:rsidR="005C091F" w:rsidRPr="00F27B41" w:rsidRDefault="005C091F" w:rsidP="00F27B41">
      <w:pPr>
        <w:pStyle w:val="a5"/>
        <w:numPr>
          <w:ilvl w:val="0"/>
          <w:numId w:val="12"/>
        </w:numPr>
        <w:rPr>
          <w:rFonts w:ascii="Times New Roman" w:hAnsi="Times New Roman" w:cs="Times New Roman"/>
          <w:sz w:val="28"/>
          <w:szCs w:val="28"/>
        </w:rPr>
      </w:pPr>
      <w:r w:rsidRPr="00F27B41">
        <w:rPr>
          <w:rFonts w:ascii="Times New Roman" w:hAnsi="Times New Roman" w:cs="Times New Roman"/>
          <w:sz w:val="28"/>
          <w:szCs w:val="28"/>
        </w:rPr>
        <w:t>индексацию заработной платы в связи с ростом потребительских цен на товары и услуги;</w:t>
      </w:r>
    </w:p>
    <w:p w14:paraId="6BF9D1F4" w14:textId="68E41E09"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sidRPr="00682818">
        <w:rPr>
          <w:rFonts w:ascii="Times New Roman" w:hAnsi="Times New Roman" w:cs="Times New Roman"/>
          <w:sz w:val="28"/>
          <w:szCs w:val="28"/>
        </w:rPr>
        <w:lastRenderedPageBreak/>
        <w:t>работников, предоставление еженедельных выходных дней, нерабочих праздничных дней, оплачиваемых ежегодных отпусков;</w:t>
      </w:r>
    </w:p>
    <w:p w14:paraId="69F87779" w14:textId="5BBE59F9"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C0C4448" w14:textId="698EC47B"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DA46A80" w14:textId="64791DBA"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796A384" w14:textId="6D5FE9D7"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590BD1E6" w14:textId="0615E837"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5804151" w14:textId="0F1F9542"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14:paraId="14569553" w14:textId="1F4E36FE"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8AB3CE9" w14:textId="38DC4464"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3C4C937B" w14:textId="1CCE7EC1"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14:paraId="60C2B18B" w14:textId="3A6FBE9B"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повышение разряда и категории по результатам своего труда;</w:t>
      </w:r>
    </w:p>
    <w:p w14:paraId="282215DD" w14:textId="4DD5C4FD"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моральное и материальное поощрение по результатам труда;</w:t>
      </w:r>
    </w:p>
    <w:p w14:paraId="3EAD7622" w14:textId="76CF6A16" w:rsidR="00D23CBC" w:rsidRPr="00682818" w:rsidRDefault="00D23CBC" w:rsidP="00682818">
      <w:pPr>
        <w:pStyle w:val="a5"/>
        <w:numPr>
          <w:ilvl w:val="0"/>
          <w:numId w:val="12"/>
        </w:numPr>
        <w:rPr>
          <w:rFonts w:ascii="Times New Roman" w:hAnsi="Times New Roman" w:cs="Times New Roman"/>
          <w:sz w:val="28"/>
          <w:szCs w:val="28"/>
        </w:rPr>
      </w:pPr>
      <w:r w:rsidRPr="00682818">
        <w:rPr>
          <w:rFonts w:ascii="Times New Roman" w:hAnsi="Times New Roman" w:cs="Times New Roman"/>
          <w:sz w:val="28"/>
          <w:szCs w:val="28"/>
        </w:rPr>
        <w:t>совмещение профессии (должностей);</w:t>
      </w:r>
    </w:p>
    <w:p w14:paraId="1F99CEB2" w14:textId="1DE5189A" w:rsidR="00D23CBC" w:rsidRPr="00D23CBC" w:rsidRDefault="00682818" w:rsidP="00D23CBC">
      <w:pPr>
        <w:rPr>
          <w:rFonts w:ascii="Times New Roman" w:hAnsi="Times New Roman" w:cs="Times New Roman"/>
          <w:sz w:val="28"/>
          <w:szCs w:val="28"/>
        </w:rPr>
      </w:pPr>
      <w:r>
        <w:rPr>
          <w:rFonts w:ascii="Times New Roman" w:hAnsi="Times New Roman" w:cs="Times New Roman"/>
          <w:sz w:val="28"/>
          <w:szCs w:val="28"/>
        </w:rPr>
        <w:t xml:space="preserve">     19) </w:t>
      </w:r>
      <w:r w:rsidR="00D23CBC" w:rsidRPr="00D23CBC">
        <w:rPr>
          <w:rFonts w:ascii="Times New Roman" w:hAnsi="Times New Roman" w:cs="Times New Roman"/>
          <w:sz w:val="28"/>
          <w:szCs w:val="28"/>
        </w:rPr>
        <w:t xml:space="preserve">отстаивание своих профессиональных гражданских личностных интересов и </w:t>
      </w:r>
      <w:r>
        <w:rPr>
          <w:rFonts w:ascii="Times New Roman" w:hAnsi="Times New Roman" w:cs="Times New Roman"/>
          <w:sz w:val="28"/>
          <w:szCs w:val="28"/>
        </w:rPr>
        <w:t xml:space="preserve">  </w:t>
      </w:r>
      <w:r w:rsidR="00D23CBC" w:rsidRPr="00D23CBC">
        <w:rPr>
          <w:rFonts w:ascii="Times New Roman" w:hAnsi="Times New Roman" w:cs="Times New Roman"/>
          <w:sz w:val="28"/>
          <w:szCs w:val="28"/>
        </w:rPr>
        <w:t>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70C91FE0" w14:textId="77777777" w:rsidR="00682818" w:rsidRPr="00682818" w:rsidRDefault="00D23CBC" w:rsidP="00682818">
      <w:pPr>
        <w:rPr>
          <w:rFonts w:ascii="Times New Roman" w:hAnsi="Times New Roman" w:cs="Times New Roman"/>
          <w:b/>
          <w:sz w:val="28"/>
          <w:szCs w:val="28"/>
        </w:rPr>
      </w:pPr>
      <w:r w:rsidRPr="0041097B">
        <w:rPr>
          <w:rFonts w:ascii="Times New Roman" w:hAnsi="Times New Roman" w:cs="Times New Roman"/>
          <w:b/>
          <w:sz w:val="28"/>
          <w:szCs w:val="28"/>
        </w:rPr>
        <w:t xml:space="preserve">5.4. </w:t>
      </w:r>
      <w:r w:rsidR="00682818" w:rsidRPr="00682818">
        <w:rPr>
          <w:rFonts w:ascii="Times New Roman" w:hAnsi="Times New Roman" w:cs="Times New Roman"/>
          <w:b/>
          <w:sz w:val="28"/>
          <w:szCs w:val="28"/>
        </w:rPr>
        <w:t>Педагогические работники пользуются следующими академическими правами и свободами:</w:t>
      </w:r>
    </w:p>
    <w:p w14:paraId="6ED8C2AB"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1) свобода преподавания, свободное выражение своего мнения, свобода от вмешательства в профессиональную деятельность;</w:t>
      </w:r>
    </w:p>
    <w:p w14:paraId="0CB1025A"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2) свобода выбора и использования педагогически обоснованных форм, методов и средств обучения и воспитания;</w:t>
      </w:r>
    </w:p>
    <w:p w14:paraId="7DB3DD48"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83D01E6"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77EC060"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4A70B67"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76D30CF" w14:textId="77777777" w:rsidR="00682818" w:rsidRPr="005C4BF0" w:rsidRDefault="00682818" w:rsidP="00682818">
      <w:pPr>
        <w:rPr>
          <w:rFonts w:ascii="Times New Roman" w:hAnsi="Times New Roman" w:cs="Times New Roman"/>
          <w:bCs/>
          <w:sz w:val="28"/>
          <w:szCs w:val="28"/>
        </w:rPr>
      </w:pPr>
      <w:proofErr w:type="gramStart"/>
      <w:r w:rsidRPr="005C4BF0">
        <w:rPr>
          <w:rFonts w:ascii="Times New Roman" w:hAnsi="Times New Roman" w:cs="Times New Roman"/>
          <w:bCs/>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14:paraId="02F62622"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38218AEB"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9DB256C"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67379F16"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5BDEFCC3"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t>12) право на уважение человеческого достоинства, защиту от всех форм физического и психического насилия, оскорбления личности;</w:t>
      </w:r>
    </w:p>
    <w:p w14:paraId="1493A2A7" w14:textId="77777777" w:rsidR="00682818" w:rsidRPr="005C4BF0" w:rsidRDefault="00682818" w:rsidP="00682818">
      <w:pPr>
        <w:rPr>
          <w:rFonts w:ascii="Times New Roman" w:hAnsi="Times New Roman" w:cs="Times New Roman"/>
          <w:bCs/>
          <w:sz w:val="28"/>
          <w:szCs w:val="28"/>
        </w:rPr>
      </w:pPr>
      <w:r w:rsidRPr="005C4BF0">
        <w:rPr>
          <w:rFonts w:ascii="Times New Roman" w:hAnsi="Times New Roman" w:cs="Times New Roman"/>
          <w:bCs/>
          <w:sz w:val="28"/>
          <w:szCs w:val="28"/>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9A2BF7B" w14:textId="616069A5" w:rsidR="005C4BF0" w:rsidRPr="005C4BF0" w:rsidRDefault="005C4BF0" w:rsidP="005C4BF0">
      <w:pPr>
        <w:rPr>
          <w:rFonts w:ascii="Times New Roman" w:hAnsi="Times New Roman" w:cs="Times New Roman"/>
          <w:b/>
          <w:sz w:val="28"/>
          <w:szCs w:val="28"/>
        </w:rPr>
      </w:pPr>
      <w:r>
        <w:rPr>
          <w:rFonts w:ascii="Times New Roman" w:hAnsi="Times New Roman" w:cs="Times New Roman"/>
          <w:b/>
          <w:sz w:val="28"/>
          <w:szCs w:val="28"/>
        </w:rPr>
        <w:t xml:space="preserve">5.5. </w:t>
      </w:r>
      <w:r w:rsidRPr="005C4BF0">
        <w:rPr>
          <w:rFonts w:ascii="Times New Roman" w:hAnsi="Times New Roman" w:cs="Times New Roman"/>
          <w:b/>
          <w:sz w:val="28"/>
          <w:szCs w:val="28"/>
        </w:rPr>
        <w:t>Педагогические работники имеют следующие трудовые права и социальные гарантии:</w:t>
      </w:r>
    </w:p>
    <w:p w14:paraId="2398B531" w14:textId="77777777"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1) право на сокращенную продолжительность рабочего времени;</w:t>
      </w:r>
    </w:p>
    <w:p w14:paraId="346BD4AB" w14:textId="77777777"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2) право на дополнительное профессиональное образование по профилю педагогической деятельности не реже чем один раз в три года;</w:t>
      </w:r>
    </w:p>
    <w:p w14:paraId="27CA82FB" w14:textId="77777777"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1F0FAF60" w14:textId="77777777" w:rsidR="005C4BF0" w:rsidRPr="005C4BF0" w:rsidRDefault="005C4BF0" w:rsidP="005C4BF0">
      <w:pPr>
        <w:rPr>
          <w:rFonts w:ascii="Times New Roman" w:hAnsi="Times New Roman" w:cs="Times New Roman"/>
          <w:bCs/>
          <w:sz w:val="28"/>
          <w:szCs w:val="28"/>
        </w:rPr>
      </w:pPr>
      <w:proofErr w:type="gramStart"/>
      <w:r w:rsidRPr="005C4BF0">
        <w:rPr>
          <w:rFonts w:ascii="Times New Roman" w:hAnsi="Times New Roman" w:cs="Times New Roman"/>
          <w:bCs/>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5C4BF0">
        <w:rPr>
          <w:rFonts w:ascii="Times New Roman" w:hAnsi="Times New Roman" w:cs="Times New Roman"/>
          <w:bCs/>
          <w:sz w:val="28"/>
          <w:szCs w:val="28"/>
        </w:rPr>
        <w:t xml:space="preserve"> сфере общего образования;</w:t>
      </w:r>
    </w:p>
    <w:p w14:paraId="37C7C7B3" w14:textId="77777777"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5) право на досрочное назначение страховой пенсии по старости в порядке, установленном законодательством Российской Федерации;</w:t>
      </w:r>
    </w:p>
    <w:p w14:paraId="0644DEFE" w14:textId="77777777"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EE35980" w14:textId="1B2B7C42" w:rsidR="005C4BF0" w:rsidRPr="005C4BF0" w:rsidRDefault="005C4BF0" w:rsidP="005C4BF0">
      <w:pPr>
        <w:rPr>
          <w:rFonts w:ascii="Times New Roman" w:hAnsi="Times New Roman" w:cs="Times New Roman"/>
          <w:bCs/>
          <w:sz w:val="28"/>
          <w:szCs w:val="28"/>
        </w:rPr>
      </w:pPr>
      <w:r w:rsidRPr="005C4BF0">
        <w:rPr>
          <w:rFonts w:ascii="Times New Roman" w:hAnsi="Times New Roman" w:cs="Times New Roman"/>
          <w:bCs/>
          <w:sz w:val="28"/>
          <w:szCs w:val="28"/>
        </w:rP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30C872DD" w14:textId="0641F22B"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5.</w:t>
      </w:r>
      <w:r w:rsidR="005C4BF0">
        <w:rPr>
          <w:rFonts w:ascii="Times New Roman" w:hAnsi="Times New Roman" w:cs="Times New Roman"/>
          <w:b/>
          <w:sz w:val="28"/>
          <w:szCs w:val="28"/>
        </w:rPr>
        <w:t>6</w:t>
      </w:r>
      <w:r w:rsidRPr="002038E0">
        <w:rPr>
          <w:rFonts w:ascii="Times New Roman" w:hAnsi="Times New Roman" w:cs="Times New Roman"/>
          <w:b/>
          <w:sz w:val="28"/>
          <w:szCs w:val="28"/>
        </w:rPr>
        <w:t>. Ответственность работников:</w:t>
      </w:r>
    </w:p>
    <w:p w14:paraId="14EB509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27F9590"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w:t>
      </w:r>
      <w:r w:rsidRPr="00D23CBC">
        <w:rPr>
          <w:rFonts w:ascii="Times New Roman" w:hAnsi="Times New Roman" w:cs="Times New Roman"/>
          <w:sz w:val="28"/>
          <w:szCs w:val="28"/>
        </w:rPr>
        <w:lastRenderedPageBreak/>
        <w:t>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D23CBC">
        <w:rPr>
          <w:rFonts w:ascii="Times New Roman" w:hAnsi="Times New Roman" w:cs="Times New Roman"/>
          <w:sz w:val="28"/>
          <w:szCs w:val="28"/>
        </w:rPr>
        <w:t xml:space="preserve"> персональных данных участников </w:t>
      </w:r>
      <w:proofErr w:type="spellStart"/>
      <w:r w:rsidRPr="00D23CBC">
        <w:rPr>
          <w:rFonts w:ascii="Times New Roman" w:hAnsi="Times New Roman" w:cs="Times New Roman"/>
          <w:sz w:val="28"/>
          <w:szCs w:val="28"/>
        </w:rPr>
        <w:t>воспитательно</w:t>
      </w:r>
      <w:proofErr w:type="spellEnd"/>
      <w:r w:rsidRPr="00D23CBC">
        <w:rPr>
          <w:rFonts w:ascii="Times New Roman" w:hAnsi="Times New Roman" w:cs="Times New Roman"/>
          <w:sz w:val="28"/>
          <w:szCs w:val="28"/>
        </w:rPr>
        <w:t>-образовательных отношений, неоказание первой помощи пострадавшему при несчастном случае;</w:t>
      </w:r>
    </w:p>
    <w:p w14:paraId="13996D9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000DD6C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2DF56E7B" w14:textId="77777777" w:rsidR="00D23CBC" w:rsidRPr="0041097B" w:rsidRDefault="00D23CBC" w:rsidP="00D23CBC">
      <w:pPr>
        <w:rPr>
          <w:rFonts w:ascii="Times New Roman" w:hAnsi="Times New Roman" w:cs="Times New Roman"/>
          <w:b/>
          <w:sz w:val="28"/>
          <w:szCs w:val="28"/>
        </w:rPr>
      </w:pPr>
      <w:r w:rsidRPr="0041097B">
        <w:rPr>
          <w:rFonts w:ascii="Times New Roman" w:hAnsi="Times New Roman" w:cs="Times New Roman"/>
          <w:b/>
          <w:sz w:val="28"/>
          <w:szCs w:val="28"/>
        </w:rPr>
        <w:t>5.6. Педагогическим и другим работникам запрещается:</w:t>
      </w:r>
    </w:p>
    <w:p w14:paraId="3B9C248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изменять по своему усмотрению расписание занятий и график работы;</w:t>
      </w:r>
    </w:p>
    <w:p w14:paraId="703206D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4A3E327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4F23B5F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8085BF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разглашать персональные данные участников </w:t>
      </w:r>
      <w:proofErr w:type="spellStart"/>
      <w:r w:rsidRPr="00D23CBC">
        <w:rPr>
          <w:rFonts w:ascii="Times New Roman" w:hAnsi="Times New Roman" w:cs="Times New Roman"/>
          <w:sz w:val="28"/>
          <w:szCs w:val="28"/>
        </w:rPr>
        <w:t>воспитательно</w:t>
      </w:r>
      <w:proofErr w:type="spellEnd"/>
      <w:r w:rsidRPr="00D23CBC">
        <w:rPr>
          <w:rFonts w:ascii="Times New Roman" w:hAnsi="Times New Roman" w:cs="Times New Roman"/>
          <w:sz w:val="28"/>
          <w:szCs w:val="28"/>
        </w:rPr>
        <w:t>-образовательной деятельности дошкольного образовательного учреждения;</w:t>
      </w:r>
    </w:p>
    <w:p w14:paraId="63BCABA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применять к воспитанникам меры физического и психического насилия;</w:t>
      </w:r>
    </w:p>
    <w:p w14:paraId="58131EB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14:paraId="708DE031"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r w:rsidRPr="00D23CBC">
        <w:rPr>
          <w:rFonts w:ascii="Times New Roman" w:hAnsi="Times New Roman" w:cs="Times New Roman"/>
          <w:sz w:val="28"/>
          <w:szCs w:val="28"/>
        </w:rPr>
        <w:lastRenderedPageBreak/>
        <w:t>сообщения детям недостоверных сведений об исторических, о национальных</w:t>
      </w:r>
      <w:proofErr w:type="gramEnd"/>
      <w:r w:rsidRPr="00D23CBC">
        <w:rPr>
          <w:rFonts w:ascii="Times New Roman" w:hAnsi="Times New Roman" w:cs="Times New Roman"/>
          <w:sz w:val="28"/>
          <w:szCs w:val="28"/>
        </w:rPr>
        <w:t xml:space="preserve">, религиозных и культурных </w:t>
      </w:r>
      <w:proofErr w:type="gramStart"/>
      <w:r w:rsidRPr="00D23CBC">
        <w:rPr>
          <w:rFonts w:ascii="Times New Roman" w:hAnsi="Times New Roman" w:cs="Times New Roman"/>
          <w:sz w:val="28"/>
          <w:szCs w:val="28"/>
        </w:rPr>
        <w:t>традициях</w:t>
      </w:r>
      <w:proofErr w:type="gramEnd"/>
      <w:r w:rsidRPr="00D23CBC">
        <w:rPr>
          <w:rFonts w:ascii="Times New Roman" w:hAnsi="Times New Roman" w:cs="Times New Roman"/>
          <w:sz w:val="28"/>
          <w:szCs w:val="28"/>
        </w:rPr>
        <w:t xml:space="preserve"> народов, а также для побуждения воспитанников к действиям, противоречащим Конституции Российской Федерации.</w:t>
      </w:r>
    </w:p>
    <w:p w14:paraId="0DDE9ADC"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5.7. В помещениях и на территории ДОУ запрещается:</w:t>
      </w:r>
    </w:p>
    <w:p w14:paraId="2FE7A27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отвлекать работников дошкольного образовательного учреждения от их непосредственной работы;</w:t>
      </w:r>
    </w:p>
    <w:p w14:paraId="64519AE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14:paraId="29B1908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14:paraId="1C024C6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14:paraId="1F390E1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6ADD5A1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находиться в верхней одежде и в головных уборах в помещениях детского сада;</w:t>
      </w:r>
    </w:p>
    <w:p w14:paraId="48D551B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пользоваться громкой связью мобильных телефонов;</w:t>
      </w:r>
    </w:p>
    <w:p w14:paraId="3AAC7F9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курить в помещениях и на территории дошкольного образовательного учреждения;</w:t>
      </w:r>
    </w:p>
    <w:p w14:paraId="06A8BBB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69343609"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6. Режим работы и время отдыха</w:t>
      </w:r>
    </w:p>
    <w:p w14:paraId="1309DA7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 Дошкольное образовательное учреждение работает в режиме 5-ти дневной рабочей недели (выходные - суббота, воскресенье).</w:t>
      </w:r>
    </w:p>
    <w:p w14:paraId="7C0F40A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6.2. Продолжительность рабочего дня:</w:t>
      </w:r>
    </w:p>
    <w:p w14:paraId="70311C3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для старших воспитателей и воспитателей, определяется из расчета 36 часов в неделю;</w:t>
      </w:r>
    </w:p>
    <w:p w14:paraId="27135AA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для инструктора по физической культуре - 30 часов в неделю;</w:t>
      </w:r>
    </w:p>
    <w:p w14:paraId="2C89338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для педагога-психолога - 36 часов в неделю;</w:t>
      </w:r>
    </w:p>
    <w:p w14:paraId="26897AE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для учителя-логопеда, учителя-дефектолога - 20 часов в неделю;</w:t>
      </w:r>
    </w:p>
    <w:p w14:paraId="033C1196"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для</w:t>
      </w:r>
      <w:proofErr w:type="gramEnd"/>
      <w:r w:rsidRPr="00D23CBC">
        <w:rPr>
          <w:rFonts w:ascii="Times New Roman" w:hAnsi="Times New Roman" w:cs="Times New Roman"/>
          <w:sz w:val="28"/>
          <w:szCs w:val="28"/>
        </w:rPr>
        <w:t xml:space="preserve"> </w:t>
      </w:r>
      <w:proofErr w:type="gramStart"/>
      <w:r w:rsidRPr="00D23CBC">
        <w:rPr>
          <w:rFonts w:ascii="Times New Roman" w:hAnsi="Times New Roman" w:cs="Times New Roman"/>
          <w:sz w:val="28"/>
          <w:szCs w:val="28"/>
        </w:rPr>
        <w:t>музыкальный</w:t>
      </w:r>
      <w:proofErr w:type="gramEnd"/>
      <w:r w:rsidRPr="00D23CBC">
        <w:rPr>
          <w:rFonts w:ascii="Times New Roman" w:hAnsi="Times New Roman" w:cs="Times New Roman"/>
          <w:sz w:val="28"/>
          <w:szCs w:val="28"/>
        </w:rPr>
        <w:t xml:space="preserve"> руководитель - 24 часа в неделю;</w:t>
      </w:r>
    </w:p>
    <w:p w14:paraId="327B670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для педагога дополнительного образования – 18 часов в неделю.</w:t>
      </w:r>
    </w:p>
    <w:p w14:paraId="432C78F2" w14:textId="77777777" w:rsidR="00D23CBC" w:rsidRPr="00631D90"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6.3. Продолжительность рабочего дня руководящего, административно - хозяйств</w:t>
      </w:r>
      <w:r w:rsidR="00BB3665">
        <w:rPr>
          <w:rFonts w:ascii="Times New Roman" w:hAnsi="Times New Roman" w:cs="Times New Roman"/>
          <w:sz w:val="28"/>
          <w:szCs w:val="28"/>
        </w:rPr>
        <w:t>енного, обслуживающего и учебно</w:t>
      </w:r>
      <w:r w:rsidRPr="00D23CBC">
        <w:rPr>
          <w:rFonts w:ascii="Times New Roman" w:hAnsi="Times New Roman" w:cs="Times New Roman"/>
          <w:sz w:val="28"/>
          <w:szCs w:val="28"/>
        </w:rPr>
        <w:t xml:space="preserve">-вспомогательного персонала определяется из расчета </w:t>
      </w:r>
      <w:r w:rsidRPr="00631D90">
        <w:rPr>
          <w:rFonts w:ascii="Times New Roman" w:hAnsi="Times New Roman" w:cs="Times New Roman"/>
          <w:sz w:val="28"/>
          <w:szCs w:val="28"/>
        </w:rPr>
        <w:t>40 - часов рабочей недели.</w:t>
      </w:r>
    </w:p>
    <w:p w14:paraId="1C28C0F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6.4. Для работников, занимающих следующие должности, устанавливается ненормированный рабочий день: заведующий, заместители заведующего, завхоз.</w:t>
      </w:r>
    </w:p>
    <w:p w14:paraId="6280AB62" w14:textId="77777777" w:rsidR="00D23CBC" w:rsidRPr="007608CD" w:rsidRDefault="00D23CBC" w:rsidP="00D23CBC">
      <w:pPr>
        <w:rPr>
          <w:rFonts w:ascii="Times New Roman" w:hAnsi="Times New Roman" w:cs="Times New Roman"/>
          <w:color w:val="FF0000"/>
          <w:sz w:val="28"/>
          <w:szCs w:val="28"/>
        </w:rPr>
      </w:pPr>
      <w:r w:rsidRPr="00D23CBC">
        <w:rPr>
          <w:rFonts w:ascii="Times New Roman" w:hAnsi="Times New Roman" w:cs="Times New Roman"/>
          <w:sz w:val="28"/>
          <w:szCs w:val="28"/>
        </w:rPr>
        <w:t xml:space="preserve">6.5. Режим рабочего времени для работников кухни устанавливается: </w:t>
      </w:r>
      <w:r w:rsidRPr="007608CD">
        <w:rPr>
          <w:rFonts w:ascii="Times New Roman" w:hAnsi="Times New Roman" w:cs="Times New Roman"/>
          <w:color w:val="FF0000"/>
          <w:sz w:val="28"/>
          <w:szCs w:val="28"/>
        </w:rPr>
        <w:t xml:space="preserve">с </w:t>
      </w:r>
      <w:r w:rsidR="00BB3665" w:rsidRPr="007608CD">
        <w:rPr>
          <w:rFonts w:ascii="Times New Roman" w:hAnsi="Times New Roman" w:cs="Times New Roman"/>
          <w:color w:val="FF0000"/>
          <w:sz w:val="28"/>
          <w:szCs w:val="28"/>
        </w:rPr>
        <w:t xml:space="preserve">07.30 </w:t>
      </w:r>
      <w:r w:rsidRPr="007608CD">
        <w:rPr>
          <w:rFonts w:ascii="Times New Roman" w:hAnsi="Times New Roman" w:cs="Times New Roman"/>
          <w:color w:val="FF0000"/>
          <w:sz w:val="28"/>
          <w:szCs w:val="28"/>
        </w:rPr>
        <w:t xml:space="preserve"> </w:t>
      </w:r>
      <w:proofErr w:type="gramStart"/>
      <w:r w:rsidRPr="007608CD">
        <w:rPr>
          <w:rFonts w:ascii="Times New Roman" w:hAnsi="Times New Roman" w:cs="Times New Roman"/>
          <w:color w:val="FF0000"/>
          <w:sz w:val="28"/>
          <w:szCs w:val="28"/>
        </w:rPr>
        <w:t>до</w:t>
      </w:r>
      <w:proofErr w:type="gramEnd"/>
      <w:r w:rsidRPr="007608CD">
        <w:rPr>
          <w:rFonts w:ascii="Times New Roman" w:hAnsi="Times New Roman" w:cs="Times New Roman"/>
          <w:color w:val="FF0000"/>
          <w:sz w:val="28"/>
          <w:szCs w:val="28"/>
        </w:rPr>
        <w:t xml:space="preserve"> ________.</w:t>
      </w:r>
    </w:p>
    <w:p w14:paraId="7D3BCA0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6.6. Для сторожей дошкольного образовательного учреждения устанавливается режим рабочего времени согласно графику сменности.</w:t>
      </w:r>
    </w:p>
    <w:p w14:paraId="79C18EC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118F89C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4AA4E87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14:paraId="3376E2E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72EC01F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63158F6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4D2BD86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2619F42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w:t>
      </w:r>
      <w:r w:rsidRPr="00D23CBC">
        <w:rPr>
          <w:rFonts w:ascii="Times New Roman" w:hAnsi="Times New Roman" w:cs="Times New Roman"/>
          <w:sz w:val="28"/>
          <w:szCs w:val="28"/>
        </w:rPr>
        <w:lastRenderedPageBreak/>
        <w:t>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4CB79AD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3ABBDF7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D23CBC">
        <w:rPr>
          <w:rFonts w:ascii="Times New Roman" w:hAnsi="Times New Roman" w:cs="Times New Roman"/>
          <w:sz w:val="28"/>
          <w:szCs w:val="28"/>
        </w:rPr>
        <w:t>календарных</w:t>
      </w:r>
      <w:proofErr w:type="gramEnd"/>
      <w:r w:rsidRPr="00D23CBC">
        <w:rPr>
          <w:rFonts w:ascii="Times New Roman" w:hAnsi="Times New Roman" w:cs="Times New Roman"/>
          <w:sz w:val="28"/>
          <w:szCs w:val="28"/>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14:paraId="54784B9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25F7DF2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14:paraId="3137CC95" w14:textId="77777777" w:rsidR="00D23CBC" w:rsidRPr="00D23CBC" w:rsidRDefault="00B478B5" w:rsidP="00D23CBC">
      <w:pPr>
        <w:rPr>
          <w:rFonts w:ascii="Times New Roman" w:hAnsi="Times New Roman" w:cs="Times New Roman"/>
          <w:sz w:val="28"/>
          <w:szCs w:val="28"/>
        </w:rPr>
      </w:pPr>
      <w:r>
        <w:rPr>
          <w:rFonts w:ascii="Times New Roman" w:hAnsi="Times New Roman" w:cs="Times New Roman"/>
          <w:sz w:val="28"/>
          <w:szCs w:val="28"/>
        </w:rPr>
        <w:t>-</w:t>
      </w:r>
      <w:r w:rsidR="00D23CBC" w:rsidRPr="00D23CBC">
        <w:rPr>
          <w:rFonts w:ascii="Times New Roman" w:hAnsi="Times New Roman" w:cs="Times New Roman"/>
          <w:sz w:val="28"/>
          <w:szCs w:val="28"/>
        </w:rPr>
        <w:t>женщинам - перед отпуском по беременности и родам или непосредственно после него;</w:t>
      </w:r>
    </w:p>
    <w:p w14:paraId="44B03091" w14:textId="77777777" w:rsidR="00D23CBC" w:rsidRDefault="00B478B5" w:rsidP="00D23CBC">
      <w:pPr>
        <w:rPr>
          <w:rFonts w:ascii="Times New Roman" w:hAnsi="Times New Roman" w:cs="Times New Roman"/>
          <w:sz w:val="28"/>
          <w:szCs w:val="28"/>
        </w:rPr>
      </w:pPr>
      <w:r w:rsidRPr="00631D90">
        <w:rPr>
          <w:rFonts w:ascii="Times New Roman" w:hAnsi="Times New Roman" w:cs="Times New Roman"/>
          <w:sz w:val="28"/>
          <w:szCs w:val="28"/>
        </w:rPr>
        <w:t xml:space="preserve">-работникам, имеющим трех и более детей </w:t>
      </w:r>
      <w:r w:rsidR="00D23CBC" w:rsidRPr="00631D90">
        <w:rPr>
          <w:rFonts w:ascii="Times New Roman" w:hAnsi="Times New Roman" w:cs="Times New Roman"/>
          <w:sz w:val="28"/>
          <w:szCs w:val="28"/>
        </w:rPr>
        <w:t>в возрасте до восемнадцати лет</w:t>
      </w:r>
      <w:r w:rsidRPr="00631D90">
        <w:rPr>
          <w:rFonts w:ascii="Times New Roman" w:hAnsi="Times New Roman" w:cs="Times New Roman"/>
          <w:sz w:val="28"/>
          <w:szCs w:val="28"/>
        </w:rPr>
        <w:t xml:space="preserve"> (предоставляется  по их желанию в удобное для них время до достижения младшим из детей возраста 14 лет)</w:t>
      </w:r>
      <w:r w:rsidR="00D23CBC" w:rsidRPr="00631D90">
        <w:rPr>
          <w:rFonts w:ascii="Times New Roman" w:hAnsi="Times New Roman" w:cs="Times New Roman"/>
          <w:sz w:val="28"/>
          <w:szCs w:val="28"/>
        </w:rPr>
        <w:t>;</w:t>
      </w:r>
    </w:p>
    <w:p w14:paraId="2347E6CF" w14:textId="6A0F4E69" w:rsidR="00631D90" w:rsidRPr="00631D90" w:rsidRDefault="00631D90" w:rsidP="00D23CBC">
      <w:pPr>
        <w:rPr>
          <w:rFonts w:ascii="Times New Roman" w:hAnsi="Times New Roman" w:cs="Times New Roman"/>
          <w:sz w:val="28"/>
          <w:szCs w:val="28"/>
        </w:rPr>
      </w:pPr>
      <w:r>
        <w:rPr>
          <w:rFonts w:ascii="Times New Roman" w:hAnsi="Times New Roman" w:cs="Times New Roman"/>
          <w:sz w:val="28"/>
          <w:szCs w:val="28"/>
        </w:rPr>
        <w:t>- о</w:t>
      </w:r>
      <w:r w:rsidRPr="00631D90">
        <w:rPr>
          <w:rFonts w:ascii="Times New Roman" w:hAnsi="Times New Roman" w:cs="Times New Roman"/>
          <w:sz w:val="28"/>
          <w:szCs w:val="28"/>
        </w:rPr>
        <w:t>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36440C9C" w14:textId="77777777" w:rsidR="00D23CBC" w:rsidRPr="00D23CBC" w:rsidRDefault="00B478B5" w:rsidP="00D23CBC">
      <w:pPr>
        <w:rPr>
          <w:rFonts w:ascii="Times New Roman" w:hAnsi="Times New Roman" w:cs="Times New Roman"/>
          <w:sz w:val="28"/>
          <w:szCs w:val="28"/>
        </w:rPr>
      </w:pPr>
      <w:r>
        <w:rPr>
          <w:rFonts w:ascii="Times New Roman" w:hAnsi="Times New Roman" w:cs="Times New Roman"/>
          <w:sz w:val="28"/>
          <w:szCs w:val="28"/>
        </w:rPr>
        <w:t>-</w:t>
      </w:r>
      <w:r w:rsidR="00D23CBC" w:rsidRPr="00D23CBC">
        <w:rPr>
          <w:rFonts w:ascii="Times New Roman" w:hAnsi="Times New Roman" w:cs="Times New Roman"/>
          <w:sz w:val="28"/>
          <w:szCs w:val="28"/>
        </w:rPr>
        <w:t>работникам, усыновившим ребенка (детей) в возрасте до трех месяцев;</w:t>
      </w:r>
    </w:p>
    <w:p w14:paraId="6BA47FA8" w14:textId="75C36E58" w:rsidR="00D23CBC" w:rsidRPr="00D23CBC" w:rsidRDefault="00631D90" w:rsidP="00D23CBC">
      <w:pPr>
        <w:rPr>
          <w:rFonts w:ascii="Times New Roman" w:hAnsi="Times New Roman" w:cs="Times New Roman"/>
          <w:sz w:val="28"/>
          <w:szCs w:val="28"/>
        </w:rPr>
      </w:pPr>
      <w:r>
        <w:rPr>
          <w:rFonts w:ascii="Times New Roman" w:hAnsi="Times New Roman" w:cs="Times New Roman"/>
          <w:sz w:val="28"/>
          <w:szCs w:val="28"/>
        </w:rPr>
        <w:t>-</w:t>
      </w:r>
      <w:r w:rsidR="00D23CBC" w:rsidRPr="00D23CBC">
        <w:rPr>
          <w:rFonts w:ascii="Times New Roman" w:hAnsi="Times New Roman" w:cs="Times New Roman"/>
          <w:sz w:val="28"/>
          <w:szCs w:val="28"/>
        </w:rPr>
        <w:t>в других случаях, предусмотренных федеральными законами.</w:t>
      </w:r>
    </w:p>
    <w:p w14:paraId="20C238B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5606482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4A0AD62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1CC7B6F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временной нетрудоспособности работника;</w:t>
      </w:r>
    </w:p>
    <w:p w14:paraId="34C41A0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227134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14:paraId="101C308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247DECA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0DEBAA9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24FB3A7E"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7. Оплата труда</w:t>
      </w:r>
    </w:p>
    <w:p w14:paraId="54FFC7F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73A83B6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D23CBC">
        <w:rPr>
          <w:rFonts w:ascii="Times New Roman" w:hAnsi="Times New Roman" w:cs="Times New Roman"/>
          <w:sz w:val="28"/>
          <w:szCs w:val="28"/>
        </w:rPr>
        <w:t>размер оплаты труда</w:t>
      </w:r>
      <w:proofErr w:type="gramEnd"/>
      <w:r w:rsidRPr="00D23CBC">
        <w:rPr>
          <w:rFonts w:ascii="Times New Roman" w:hAnsi="Times New Roman" w:cs="Times New Roman"/>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17FBE05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34DA689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39EBFDF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2D79D52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35F3016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7.7. Оплата труда в ДОУ производится два раза в месяц: аванс и зарплата в сроки, (</w:t>
      </w:r>
      <w:r w:rsidR="002038E0">
        <w:rPr>
          <w:rFonts w:ascii="Times New Roman" w:hAnsi="Times New Roman" w:cs="Times New Roman"/>
          <w:sz w:val="28"/>
          <w:szCs w:val="28"/>
        </w:rPr>
        <w:t>22-го и  7-</w:t>
      </w:r>
      <w:r w:rsidRPr="00D23CBC">
        <w:rPr>
          <w:rFonts w:ascii="Times New Roman" w:hAnsi="Times New Roman" w:cs="Times New Roman"/>
          <w:sz w:val="28"/>
          <w:szCs w:val="28"/>
        </w:rPr>
        <w:t>го числа каждого месяца).</w:t>
      </w:r>
    </w:p>
    <w:p w14:paraId="468983C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2491BF2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065E8AF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406ED9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7.11. В ДОУ устанавливаются стимулирующие выплаты, премирование в соответствии с «Положением о порядке распределения стимулирующих выплат».</w:t>
      </w:r>
    </w:p>
    <w:p w14:paraId="48D69AD8" w14:textId="77777777" w:rsid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0DC8DF68" w14:textId="146B5C5F" w:rsidR="00631D90" w:rsidRPr="00D23CBC" w:rsidRDefault="00631D90" w:rsidP="00631D90">
      <w:pPr>
        <w:rPr>
          <w:rFonts w:ascii="Times New Roman" w:hAnsi="Times New Roman" w:cs="Times New Roman"/>
          <w:sz w:val="28"/>
          <w:szCs w:val="28"/>
        </w:rPr>
      </w:pPr>
      <w:r>
        <w:rPr>
          <w:rFonts w:ascii="Times New Roman" w:hAnsi="Times New Roman" w:cs="Times New Roman"/>
          <w:sz w:val="28"/>
          <w:szCs w:val="28"/>
        </w:rPr>
        <w:t xml:space="preserve">7.13. </w:t>
      </w:r>
      <w:r w:rsidRPr="00631D90">
        <w:rPr>
          <w:rFonts w:ascii="Times New Roman" w:hAnsi="Times New Roman" w:cs="Times New Roman"/>
          <w:sz w:val="28"/>
          <w:szCs w:val="28"/>
        </w:rPr>
        <w:tab/>
      </w:r>
      <w:proofErr w:type="gramStart"/>
      <w:r w:rsidRPr="00631D90">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w:t>
      </w:r>
      <w:r w:rsidRPr="00631D90">
        <w:rPr>
          <w:rFonts w:ascii="Times New Roman" w:hAnsi="Times New Roman" w:cs="Times New Roman"/>
          <w:sz w:val="28"/>
          <w:szCs w:val="28"/>
        </w:rPr>
        <w:lastRenderedPageBreak/>
        <w:t>не выплаченных в срок сумм и (или) не начисленных своевременно сумм</w:t>
      </w:r>
      <w:proofErr w:type="gramEnd"/>
      <w:r w:rsidRPr="00631D90">
        <w:rPr>
          <w:rFonts w:ascii="Times New Roman" w:hAnsi="Times New Roman" w:cs="Times New Roman"/>
          <w:sz w:val="28"/>
          <w:szCs w:val="28"/>
        </w:rPr>
        <w:t xml:space="preserve"> в случае, если вступившим в законную силу решением суда было признано право работника на получение </w:t>
      </w:r>
      <w:proofErr w:type="spellStart"/>
      <w:r w:rsidRPr="00631D90">
        <w:rPr>
          <w:rFonts w:ascii="Times New Roman" w:hAnsi="Times New Roman" w:cs="Times New Roman"/>
          <w:sz w:val="28"/>
          <w:szCs w:val="28"/>
        </w:rPr>
        <w:t>неначисленных</w:t>
      </w:r>
      <w:proofErr w:type="spellEnd"/>
      <w:r w:rsidRPr="00631D90">
        <w:rPr>
          <w:rFonts w:ascii="Times New Roman" w:hAnsi="Times New Roman" w:cs="Times New Roman"/>
          <w:sz w:val="28"/>
          <w:szCs w:val="28"/>
        </w:rPr>
        <w:t xml:space="preserve"> сумм, за каждый день </w:t>
      </w:r>
      <w:proofErr w:type="gramStart"/>
      <w:r w:rsidRPr="00631D90">
        <w:rPr>
          <w:rFonts w:ascii="Times New Roman" w:hAnsi="Times New Roman" w:cs="Times New Roman"/>
          <w:sz w:val="28"/>
          <w:szCs w:val="28"/>
        </w:rPr>
        <w:t>задержки</w:t>
      </w:r>
      <w:proofErr w:type="gramEnd"/>
      <w:r w:rsidRPr="00631D90">
        <w:rPr>
          <w:rFonts w:ascii="Times New Roman" w:hAnsi="Times New Roman" w:cs="Times New Roman"/>
          <w:sz w:val="28"/>
          <w:szCs w:val="28"/>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6BFF1F37"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8. Поощрения за труд</w:t>
      </w:r>
    </w:p>
    <w:p w14:paraId="355D7D8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5EA4E03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объявление благодарности;</w:t>
      </w:r>
    </w:p>
    <w:p w14:paraId="763B28D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премирование;</w:t>
      </w:r>
    </w:p>
    <w:p w14:paraId="569BF35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награждение ценным подарком;</w:t>
      </w:r>
    </w:p>
    <w:p w14:paraId="37D4167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награждение Почетной грамотой;</w:t>
      </w:r>
    </w:p>
    <w:p w14:paraId="5E6ED1B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другие виды поощрений.</w:t>
      </w:r>
    </w:p>
    <w:p w14:paraId="5C6FFDF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8.2. В отношении работника ДОУ могут применяться одновременно несколько видов поощрения.</w:t>
      </w:r>
    </w:p>
    <w:p w14:paraId="4F6EFE8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Положению о профсоюзной организации ДОУ.</w:t>
      </w:r>
    </w:p>
    <w:p w14:paraId="7027E01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44CD3BD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107D33E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2E3D9A89" w14:textId="77777777" w:rsidR="00D23CBC"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9. Дисциплинарные взыскания</w:t>
      </w:r>
    </w:p>
    <w:p w14:paraId="6D6D40DA" w14:textId="37711E6A" w:rsidR="005C4BF0" w:rsidRPr="005C4BF0" w:rsidRDefault="005C4BF0" w:rsidP="00D23CBC">
      <w:pPr>
        <w:rPr>
          <w:rFonts w:ascii="Times New Roman" w:hAnsi="Times New Roman" w:cs="Times New Roman"/>
          <w:bCs/>
          <w:sz w:val="28"/>
          <w:szCs w:val="28"/>
        </w:rPr>
      </w:pPr>
      <w:r w:rsidRPr="005C4BF0">
        <w:rPr>
          <w:rFonts w:ascii="Times New Roman" w:hAnsi="Times New Roman" w:cs="Times New Roman"/>
          <w:bCs/>
          <w:sz w:val="28"/>
          <w:szCs w:val="28"/>
        </w:rPr>
        <w:lastRenderedPageBreak/>
        <w:t>Организация обязана разрабатывать и принимать меры по предупреждению коррупции</w:t>
      </w:r>
    </w:p>
    <w:p w14:paraId="0C5E3D4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1661BFE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9.2. За совершение дисциплинарного поступка, то есть за неисполнение работником по его вине возложенных на </w:t>
      </w:r>
      <w:proofErr w:type="gramStart"/>
      <w:r w:rsidRPr="00D23CBC">
        <w:rPr>
          <w:rFonts w:ascii="Times New Roman" w:hAnsi="Times New Roman" w:cs="Times New Roman"/>
          <w:sz w:val="28"/>
          <w:szCs w:val="28"/>
        </w:rPr>
        <w:t>него трудовых обязанностей, заведующий ДОУ имеет</w:t>
      </w:r>
      <w:proofErr w:type="gramEnd"/>
      <w:r w:rsidRPr="00D23CBC">
        <w:rPr>
          <w:rFonts w:ascii="Times New Roman" w:hAnsi="Times New Roman" w:cs="Times New Roman"/>
          <w:sz w:val="28"/>
          <w:szCs w:val="28"/>
        </w:rPr>
        <w:t xml:space="preserve"> право применить следующие дисциплинарные взыскания (ст.192 ТК РФ):</w:t>
      </w:r>
    </w:p>
    <w:p w14:paraId="3F0B1AF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замечание;</w:t>
      </w:r>
    </w:p>
    <w:p w14:paraId="2815613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выговор;</w:t>
      </w:r>
    </w:p>
    <w:p w14:paraId="573FA11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увольнение по соответствующим основаниям.</w:t>
      </w:r>
    </w:p>
    <w:p w14:paraId="3F140A4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7EDC447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9.4. Увольнение в качестве дисциплинарного взыскания может быть применено в соответствии со ст. 192 ТК РФ в случаях:</w:t>
      </w:r>
    </w:p>
    <w:p w14:paraId="633AE21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650179E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однократного грубого нарушения работником трудовых обязанностей:</w:t>
      </w:r>
    </w:p>
    <w:p w14:paraId="04AF81E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C17E1C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1B3D34C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61DC96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w:t>
      </w:r>
      <w:r w:rsidRPr="00D23CBC">
        <w:rPr>
          <w:rFonts w:ascii="Times New Roman" w:hAnsi="Times New Roman" w:cs="Times New Roman"/>
          <w:sz w:val="28"/>
          <w:szCs w:val="28"/>
        </w:rPr>
        <w:lastRenderedPageBreak/>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FC5110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629DB8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ED7C28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14:paraId="164E91E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5F3F40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89E21F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14:paraId="05891E21" w14:textId="77777777" w:rsidR="00D23CBC" w:rsidRPr="00D23CBC" w:rsidRDefault="00D23CBC" w:rsidP="00D23CBC">
      <w:pPr>
        <w:rPr>
          <w:rFonts w:ascii="Times New Roman" w:hAnsi="Times New Roman" w:cs="Times New Roman"/>
          <w:sz w:val="28"/>
          <w:szCs w:val="28"/>
        </w:rPr>
      </w:pPr>
      <w:proofErr w:type="gramStart"/>
      <w:r w:rsidRPr="00D23CBC">
        <w:rPr>
          <w:rFonts w:ascii="Times New Roman" w:hAnsi="Times New Roman" w:cs="Times New Roman"/>
          <w:sz w:val="28"/>
          <w:szCs w:val="28"/>
        </w:rPr>
        <w:t>предусмотренных</w:t>
      </w:r>
      <w:proofErr w:type="gramEnd"/>
      <w:r w:rsidRPr="00D23CBC">
        <w:rPr>
          <w:rFonts w:ascii="Times New Roman" w:hAnsi="Times New Roman" w:cs="Times New Roman"/>
          <w:sz w:val="28"/>
          <w:szCs w:val="28"/>
        </w:rPr>
        <w:t xml:space="preserve"> трудовым договором с заведующим детским садом, членами коллегиального органа дошкольного образовательного учреждения;</w:t>
      </w:r>
    </w:p>
    <w:p w14:paraId="785589F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других случаях, установленных ТК РФ и иными федеральными законами.</w:t>
      </w:r>
    </w:p>
    <w:p w14:paraId="049AA87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9.5. Дополнительными основаниями для увольнения педагогического работника ДОУ являются:</w:t>
      </w:r>
    </w:p>
    <w:p w14:paraId="3C3EA2A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14:paraId="49F2689C"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3A40C4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7776DC7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p>
    <w:p w14:paraId="25F4028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1D115A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6107436F" w14:textId="45E4197D" w:rsidR="009719F2" w:rsidRPr="009719F2" w:rsidRDefault="00D23CBC" w:rsidP="009719F2">
      <w:pPr>
        <w:rPr>
          <w:rFonts w:ascii="Times New Roman" w:hAnsi="Times New Roman" w:cs="Times New Roman"/>
          <w:sz w:val="28"/>
          <w:szCs w:val="28"/>
        </w:rPr>
      </w:pPr>
      <w:r w:rsidRPr="00D23CBC">
        <w:rPr>
          <w:rFonts w:ascii="Times New Roman" w:hAnsi="Times New Roman" w:cs="Times New Roman"/>
          <w:sz w:val="28"/>
          <w:szCs w:val="28"/>
        </w:rPr>
        <w:t>9.10</w:t>
      </w:r>
      <w:r w:rsidRPr="009719F2">
        <w:rPr>
          <w:rFonts w:ascii="Times New Roman" w:hAnsi="Times New Roman" w:cs="Times New Roman"/>
          <w:sz w:val="28"/>
          <w:szCs w:val="28"/>
        </w:rPr>
        <w:t xml:space="preserve">. </w:t>
      </w:r>
      <w:r w:rsidR="009719F2" w:rsidRPr="009719F2">
        <w:rPr>
          <w:rFonts w:ascii="Times New Roman" w:hAnsi="Times New Roman" w:cs="Times New Roman"/>
          <w:sz w:val="28"/>
          <w:szCs w:val="28"/>
        </w:rPr>
        <w:tab/>
        <w:t>Граждане, претендующие на замещение должностей руководителей государственных (муниципальных) учреждений и лица, замещающие данные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009719F2" w:rsidRPr="009719F2">
        <w:rPr>
          <w:rFonts w:ascii="Times New Roman" w:hAnsi="Times New Roman" w:cs="Times New Roman"/>
          <w:sz w:val="28"/>
          <w:szCs w:val="28"/>
        </w:rPr>
        <w:t xml:space="preserve"> .</w:t>
      </w:r>
      <w:proofErr w:type="gramEnd"/>
    </w:p>
    <w:p w14:paraId="5D674369" w14:textId="1370C878" w:rsidR="009719F2" w:rsidRPr="009719F2" w:rsidRDefault="009719F2" w:rsidP="009719F2">
      <w:pPr>
        <w:rPr>
          <w:rFonts w:ascii="Times New Roman" w:hAnsi="Times New Roman" w:cs="Times New Roman"/>
          <w:sz w:val="28"/>
          <w:szCs w:val="28"/>
        </w:rPr>
      </w:pPr>
      <w:r w:rsidRPr="009719F2">
        <w:rPr>
          <w:rFonts w:ascii="Times New Roman" w:hAnsi="Times New Roman" w:cs="Times New Roman"/>
          <w:sz w:val="28"/>
          <w:szCs w:val="28"/>
        </w:rPr>
        <w:tab/>
        <w:t>Невыполнение гражданином или лицом, замещающим должность руководителя государственного (муниципального) учреждения обязанности, предусмотренной частью 1 настоящей статьи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Pr="009719F2">
        <w:rPr>
          <w:rFonts w:ascii="Times New Roman" w:hAnsi="Times New Roman" w:cs="Times New Roman"/>
          <w:sz w:val="28"/>
          <w:szCs w:val="28"/>
        </w:rPr>
        <w:t xml:space="preserve"> )</w:t>
      </w:r>
      <w:proofErr w:type="gramEnd"/>
      <w:r w:rsidRPr="009719F2">
        <w:rPr>
          <w:rFonts w:ascii="Times New Roman" w:hAnsi="Times New Roman" w:cs="Times New Roman"/>
          <w:sz w:val="28"/>
          <w:szCs w:val="28"/>
        </w:rPr>
        <w:t>, является правонарушением, влекущим  увольнение с работы в государственном ( муниципальном) учреждении.</w:t>
      </w:r>
    </w:p>
    <w:p w14:paraId="45792BF9" w14:textId="421682B4" w:rsidR="009719F2" w:rsidRPr="009719F2" w:rsidRDefault="009719F2" w:rsidP="009719F2">
      <w:pPr>
        <w:rPr>
          <w:rFonts w:ascii="Times New Roman" w:hAnsi="Times New Roman" w:cs="Times New Roman"/>
          <w:sz w:val="28"/>
          <w:szCs w:val="28"/>
        </w:rPr>
      </w:pPr>
      <w:r w:rsidRPr="009719F2">
        <w:rPr>
          <w:rFonts w:ascii="Times New Roman" w:hAnsi="Times New Roman" w:cs="Times New Roman"/>
          <w:sz w:val="28"/>
          <w:szCs w:val="28"/>
        </w:rPr>
        <w:tab/>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w:t>
      </w:r>
      <w:r w:rsidRPr="009719F2">
        <w:rPr>
          <w:rFonts w:ascii="Times New Roman" w:hAnsi="Times New Roman" w:cs="Times New Roman"/>
          <w:sz w:val="28"/>
          <w:szCs w:val="28"/>
        </w:rPr>
        <w:lastRenderedPageBreak/>
        <w:t>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0848E00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14:paraId="6EC69B5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9.12. Дисциплинарные взыскания применяются приказом, в котором отражается:</w:t>
      </w:r>
    </w:p>
    <w:p w14:paraId="5441768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конкретное указание дисциплинарного проступка;</w:t>
      </w:r>
    </w:p>
    <w:p w14:paraId="6E6CD58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время совершения и время обнаружения дисциплинарного проступка;</w:t>
      </w:r>
    </w:p>
    <w:p w14:paraId="6047CC7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вид применяемого взыскания;</w:t>
      </w:r>
    </w:p>
    <w:p w14:paraId="3D7BF55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документы, подтверждающие совершение дисциплинарного проступка;</w:t>
      </w:r>
    </w:p>
    <w:p w14:paraId="577F7A4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документы, содержащие объяснения работника.</w:t>
      </w:r>
    </w:p>
    <w:p w14:paraId="5082925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14:paraId="3C34F55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56B3D28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B9F93E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D23CBC">
        <w:rPr>
          <w:rFonts w:ascii="Times New Roman" w:hAnsi="Times New Roman" w:cs="Times New Roman"/>
          <w:sz w:val="28"/>
          <w:szCs w:val="28"/>
        </w:rPr>
        <w:cr/>
      </w:r>
    </w:p>
    <w:p w14:paraId="43F9D41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9.16. Работникам, имеющим взыскание, меры поощрения не принимаются в течение действия взыскания.</w:t>
      </w:r>
    </w:p>
    <w:p w14:paraId="624B5C8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0028F0B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9.18. Сведения о взысканиях в трудовую книжку не вносятся, за исключением случаев, когда дисциплинарным взысканием является увольнение.</w:t>
      </w:r>
    </w:p>
    <w:p w14:paraId="3DA7A899"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3FBC2A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4C689847"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10. Медицинские осмотры. Личная гигиена</w:t>
      </w:r>
    </w:p>
    <w:p w14:paraId="63A6BA6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0E4AD14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10.2. Заведующий ДОУ обеспечивает:</w:t>
      </w:r>
    </w:p>
    <w:p w14:paraId="674A3C1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14:paraId="25EF64B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выполнение требований Санитарных правил и норм всеми работниками детского сада;</w:t>
      </w:r>
    </w:p>
    <w:p w14:paraId="6BF89D92"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14:paraId="3BC1CDF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14:paraId="15086F1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14:paraId="7F9B0C8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своевременное прохождение периодических медицинских обследований всеми работниками;</w:t>
      </w:r>
    </w:p>
    <w:p w14:paraId="7A3BF625"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организацию гигиенической подготовки и переподготовки по программе гигиенического обучения;</w:t>
      </w:r>
    </w:p>
    <w:p w14:paraId="695EF3A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AB75F5B"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проведение при необходимости мероприятий по дезинфекции, дезинсекции и дератизации:</w:t>
      </w:r>
    </w:p>
    <w:p w14:paraId="67D21DA4"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наличие аптечек для оказания первой помощи и их своевременное пополнение;</w:t>
      </w:r>
    </w:p>
    <w:p w14:paraId="02C818E3"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организацию санитарно-гигиенической работы с персоналом путем проведения семинаров, бесед, лекций.</w:t>
      </w:r>
    </w:p>
    <w:p w14:paraId="516F7D0D"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3D1D4B98" w14:textId="77777777" w:rsidR="00D23CBC" w:rsidRPr="002038E0" w:rsidRDefault="00D23CBC" w:rsidP="00D23CBC">
      <w:pPr>
        <w:rPr>
          <w:rFonts w:ascii="Times New Roman" w:hAnsi="Times New Roman" w:cs="Times New Roman"/>
          <w:b/>
          <w:sz w:val="28"/>
          <w:szCs w:val="28"/>
        </w:rPr>
      </w:pPr>
      <w:r w:rsidRPr="002038E0">
        <w:rPr>
          <w:rFonts w:ascii="Times New Roman" w:hAnsi="Times New Roman" w:cs="Times New Roman"/>
          <w:b/>
          <w:sz w:val="28"/>
          <w:szCs w:val="28"/>
        </w:rPr>
        <w:t>11. Заключительные положения</w:t>
      </w:r>
    </w:p>
    <w:p w14:paraId="27E9D7F8"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510EFF1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11.2. При осуществлении в ДОУ функций по </w:t>
      </w:r>
      <w:proofErr w:type="gramStart"/>
      <w:r w:rsidRPr="00D23CBC">
        <w:rPr>
          <w:rFonts w:ascii="Times New Roman" w:hAnsi="Times New Roman" w:cs="Times New Roman"/>
          <w:sz w:val="28"/>
          <w:szCs w:val="28"/>
        </w:rPr>
        <w:t>контролю за</w:t>
      </w:r>
      <w:proofErr w:type="gramEnd"/>
      <w:r w:rsidRPr="00D23CBC">
        <w:rPr>
          <w:rFonts w:ascii="Times New Roman" w:hAnsi="Times New Roman" w:cs="Times New Roman"/>
          <w:sz w:val="28"/>
          <w:szCs w:val="28"/>
        </w:rPr>
        <w:t xml:space="preserve"> образовательной деятельностью и в других случаях не допускается:</w:t>
      </w:r>
    </w:p>
    <w:p w14:paraId="475CDF76"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 xml:space="preserve">присутствие на занятиях посторонних лиц без </w:t>
      </w:r>
      <w:proofErr w:type="gramStart"/>
      <w:r w:rsidRPr="00D23CBC">
        <w:rPr>
          <w:rFonts w:ascii="Times New Roman" w:hAnsi="Times New Roman" w:cs="Times New Roman"/>
          <w:sz w:val="28"/>
          <w:szCs w:val="28"/>
        </w:rPr>
        <w:t>разрешения</w:t>
      </w:r>
      <w:proofErr w:type="gramEnd"/>
      <w:r w:rsidRPr="00D23CBC">
        <w:rPr>
          <w:rFonts w:ascii="Times New Roman" w:hAnsi="Times New Roman" w:cs="Times New Roman"/>
          <w:sz w:val="28"/>
          <w:szCs w:val="28"/>
        </w:rPr>
        <w:t xml:space="preserve"> заведующего детским садом;</w:t>
      </w:r>
    </w:p>
    <w:p w14:paraId="50F57DFE"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14:paraId="74EF6817"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F792D0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06C0092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14:paraId="102CFBB0"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14:paraId="28C0377A"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711D010F"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00BE9011" w14:textId="77777777" w:rsidR="00D23CBC" w:rsidRPr="00D23CBC" w:rsidRDefault="00D23CBC" w:rsidP="00D23CBC">
      <w:pPr>
        <w:rPr>
          <w:rFonts w:ascii="Times New Roman" w:hAnsi="Times New Roman" w:cs="Times New Roman"/>
          <w:sz w:val="28"/>
          <w:szCs w:val="28"/>
        </w:rPr>
      </w:pPr>
      <w:r w:rsidRPr="00D23CBC">
        <w:rPr>
          <w:rFonts w:ascii="Times New Roman" w:hAnsi="Times New Roman" w:cs="Times New Roman"/>
          <w:sz w:val="28"/>
          <w:szCs w:val="28"/>
        </w:rPr>
        <w:lastRenderedPageBreak/>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29A99A25" w14:textId="77777777" w:rsidR="00D23CBC" w:rsidRPr="00D23CBC" w:rsidRDefault="00D23CBC" w:rsidP="00D23CBC">
      <w:pPr>
        <w:rPr>
          <w:rFonts w:ascii="Times New Roman" w:hAnsi="Times New Roman" w:cs="Times New Roman"/>
          <w:sz w:val="28"/>
          <w:szCs w:val="28"/>
        </w:rPr>
      </w:pPr>
    </w:p>
    <w:p w14:paraId="6A8B393C" w14:textId="77777777" w:rsidR="00D23CBC" w:rsidRPr="00D23CBC" w:rsidRDefault="00D23CBC" w:rsidP="00D23CBC">
      <w:pPr>
        <w:rPr>
          <w:rFonts w:ascii="Times New Roman" w:hAnsi="Times New Roman" w:cs="Times New Roman"/>
          <w:sz w:val="28"/>
          <w:szCs w:val="28"/>
        </w:rPr>
      </w:pPr>
    </w:p>
    <w:p w14:paraId="7A1F9630" w14:textId="77777777" w:rsidR="00D23CBC" w:rsidRPr="00D23CBC" w:rsidRDefault="00D23CBC" w:rsidP="00D23CBC">
      <w:pPr>
        <w:rPr>
          <w:rFonts w:ascii="Times New Roman" w:hAnsi="Times New Roman" w:cs="Times New Roman"/>
          <w:sz w:val="28"/>
          <w:szCs w:val="28"/>
        </w:rPr>
      </w:pPr>
    </w:p>
    <w:p w14:paraId="28D19A70" w14:textId="77777777" w:rsidR="00D23CBC" w:rsidRPr="00D23CBC" w:rsidRDefault="00D23CBC" w:rsidP="00D23CBC">
      <w:pPr>
        <w:rPr>
          <w:rFonts w:ascii="Times New Roman" w:hAnsi="Times New Roman" w:cs="Times New Roman"/>
          <w:sz w:val="28"/>
          <w:szCs w:val="28"/>
        </w:rPr>
      </w:pPr>
    </w:p>
    <w:p w14:paraId="0C1E7CDA" w14:textId="77777777" w:rsidR="00D23CBC" w:rsidRPr="00D23CBC" w:rsidRDefault="00D23CBC" w:rsidP="00D23CBC">
      <w:pPr>
        <w:rPr>
          <w:rFonts w:ascii="Times New Roman" w:hAnsi="Times New Roman" w:cs="Times New Roman"/>
          <w:sz w:val="28"/>
          <w:szCs w:val="28"/>
        </w:rPr>
      </w:pPr>
    </w:p>
    <w:p w14:paraId="08A87996" w14:textId="77777777" w:rsidR="00D23CBC" w:rsidRPr="00D23CBC" w:rsidRDefault="00D23CBC" w:rsidP="00D23CBC">
      <w:pPr>
        <w:rPr>
          <w:rFonts w:ascii="Times New Roman" w:hAnsi="Times New Roman" w:cs="Times New Roman"/>
          <w:sz w:val="28"/>
          <w:szCs w:val="28"/>
        </w:rPr>
      </w:pPr>
    </w:p>
    <w:p w14:paraId="424D206C" w14:textId="77777777" w:rsidR="00D23CBC" w:rsidRPr="00D23CBC" w:rsidRDefault="00D23CBC" w:rsidP="00D23CBC">
      <w:pPr>
        <w:rPr>
          <w:rFonts w:ascii="Times New Roman" w:hAnsi="Times New Roman" w:cs="Times New Roman"/>
          <w:sz w:val="28"/>
          <w:szCs w:val="28"/>
        </w:rPr>
      </w:pPr>
    </w:p>
    <w:p w14:paraId="23E19A2A" w14:textId="77777777" w:rsidR="00D23CBC" w:rsidRPr="00D23CBC" w:rsidRDefault="00D23CBC" w:rsidP="00D23CBC">
      <w:pPr>
        <w:rPr>
          <w:rFonts w:ascii="Times New Roman" w:hAnsi="Times New Roman" w:cs="Times New Roman"/>
          <w:sz w:val="28"/>
          <w:szCs w:val="28"/>
        </w:rPr>
      </w:pPr>
    </w:p>
    <w:p w14:paraId="20E40950" w14:textId="77777777" w:rsidR="00D23CBC" w:rsidRPr="00D23CBC" w:rsidRDefault="00D23CBC" w:rsidP="00D23CBC">
      <w:pPr>
        <w:rPr>
          <w:rFonts w:ascii="Times New Roman" w:hAnsi="Times New Roman" w:cs="Times New Roman"/>
          <w:sz w:val="28"/>
          <w:szCs w:val="28"/>
        </w:rPr>
      </w:pPr>
    </w:p>
    <w:p w14:paraId="521756D7" w14:textId="77777777" w:rsidR="009D737E" w:rsidRDefault="009D737E"/>
    <w:sectPr w:rsidR="009D737E" w:rsidSect="009D737E">
      <w:pgSz w:w="11906" w:h="16838"/>
      <w:pgMar w:top="993"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15D6"/>
    <w:multiLevelType w:val="hybridMultilevel"/>
    <w:tmpl w:val="F3D61384"/>
    <w:lvl w:ilvl="0" w:tplc="69581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8974A1"/>
    <w:multiLevelType w:val="hybridMultilevel"/>
    <w:tmpl w:val="E0746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29744A"/>
    <w:multiLevelType w:val="hybridMultilevel"/>
    <w:tmpl w:val="0D886EA8"/>
    <w:lvl w:ilvl="0" w:tplc="36633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CC35B2"/>
    <w:multiLevelType w:val="hybridMultilevel"/>
    <w:tmpl w:val="688ADDBC"/>
    <w:lvl w:ilvl="0" w:tplc="96811607">
      <w:start w:val="1"/>
      <w:numFmt w:val="decimal"/>
      <w:lvlText w:val="%1."/>
      <w:lvlJc w:val="left"/>
      <w:pPr>
        <w:ind w:left="720" w:hanging="360"/>
      </w:pPr>
    </w:lvl>
    <w:lvl w:ilvl="1" w:tplc="96811607" w:tentative="1">
      <w:start w:val="1"/>
      <w:numFmt w:val="lowerLetter"/>
      <w:lvlText w:val="%2."/>
      <w:lvlJc w:val="left"/>
      <w:pPr>
        <w:ind w:left="1440" w:hanging="360"/>
      </w:pPr>
    </w:lvl>
    <w:lvl w:ilvl="2" w:tplc="96811607" w:tentative="1">
      <w:start w:val="1"/>
      <w:numFmt w:val="lowerRoman"/>
      <w:lvlText w:val="%3."/>
      <w:lvlJc w:val="right"/>
      <w:pPr>
        <w:ind w:left="2160" w:hanging="180"/>
      </w:pPr>
    </w:lvl>
    <w:lvl w:ilvl="3" w:tplc="96811607" w:tentative="1">
      <w:start w:val="1"/>
      <w:numFmt w:val="decimal"/>
      <w:lvlText w:val="%4."/>
      <w:lvlJc w:val="left"/>
      <w:pPr>
        <w:ind w:left="2880" w:hanging="360"/>
      </w:pPr>
    </w:lvl>
    <w:lvl w:ilvl="4" w:tplc="96811607" w:tentative="1">
      <w:start w:val="1"/>
      <w:numFmt w:val="lowerLetter"/>
      <w:lvlText w:val="%5."/>
      <w:lvlJc w:val="left"/>
      <w:pPr>
        <w:ind w:left="3600" w:hanging="360"/>
      </w:pPr>
    </w:lvl>
    <w:lvl w:ilvl="5" w:tplc="96811607" w:tentative="1">
      <w:start w:val="1"/>
      <w:numFmt w:val="lowerRoman"/>
      <w:lvlText w:val="%6."/>
      <w:lvlJc w:val="right"/>
      <w:pPr>
        <w:ind w:left="4320" w:hanging="180"/>
      </w:pPr>
    </w:lvl>
    <w:lvl w:ilvl="6" w:tplc="96811607" w:tentative="1">
      <w:start w:val="1"/>
      <w:numFmt w:val="decimal"/>
      <w:lvlText w:val="%7."/>
      <w:lvlJc w:val="left"/>
      <w:pPr>
        <w:ind w:left="5040" w:hanging="360"/>
      </w:pPr>
    </w:lvl>
    <w:lvl w:ilvl="7" w:tplc="96811607" w:tentative="1">
      <w:start w:val="1"/>
      <w:numFmt w:val="lowerLetter"/>
      <w:lvlText w:val="%8."/>
      <w:lvlJc w:val="left"/>
      <w:pPr>
        <w:ind w:left="5760" w:hanging="360"/>
      </w:pPr>
    </w:lvl>
    <w:lvl w:ilvl="8" w:tplc="96811607" w:tentative="1">
      <w:start w:val="1"/>
      <w:numFmt w:val="lowerRoman"/>
      <w:lvlText w:val="%9."/>
      <w:lvlJc w:val="right"/>
      <w:pPr>
        <w:ind w:left="6480" w:hanging="180"/>
      </w:pPr>
    </w:lvl>
  </w:abstractNum>
  <w:abstractNum w:abstractNumId="11">
    <w:nsid w:val="7FA820D2"/>
    <w:multiLevelType w:val="hybridMultilevel"/>
    <w:tmpl w:val="9600298E"/>
    <w:lvl w:ilvl="0" w:tplc="88215319">
      <w:start w:val="1"/>
      <w:numFmt w:val="decimal"/>
      <w:lvlText w:val="%1."/>
      <w:lvlJc w:val="left"/>
      <w:pPr>
        <w:ind w:left="720" w:hanging="360"/>
      </w:pPr>
    </w:lvl>
    <w:lvl w:ilvl="1" w:tplc="88215319" w:tentative="1">
      <w:start w:val="1"/>
      <w:numFmt w:val="lowerLetter"/>
      <w:lvlText w:val="%2."/>
      <w:lvlJc w:val="left"/>
      <w:pPr>
        <w:ind w:left="1440" w:hanging="360"/>
      </w:pPr>
    </w:lvl>
    <w:lvl w:ilvl="2" w:tplc="88215319" w:tentative="1">
      <w:start w:val="1"/>
      <w:numFmt w:val="lowerRoman"/>
      <w:lvlText w:val="%3."/>
      <w:lvlJc w:val="right"/>
      <w:pPr>
        <w:ind w:left="2160" w:hanging="180"/>
      </w:pPr>
    </w:lvl>
    <w:lvl w:ilvl="3" w:tplc="88215319" w:tentative="1">
      <w:start w:val="1"/>
      <w:numFmt w:val="decimal"/>
      <w:lvlText w:val="%4."/>
      <w:lvlJc w:val="left"/>
      <w:pPr>
        <w:ind w:left="2880" w:hanging="360"/>
      </w:pPr>
    </w:lvl>
    <w:lvl w:ilvl="4" w:tplc="88215319" w:tentative="1">
      <w:start w:val="1"/>
      <w:numFmt w:val="lowerLetter"/>
      <w:lvlText w:val="%5."/>
      <w:lvlJc w:val="left"/>
      <w:pPr>
        <w:ind w:left="3600" w:hanging="360"/>
      </w:pPr>
    </w:lvl>
    <w:lvl w:ilvl="5" w:tplc="88215319" w:tentative="1">
      <w:start w:val="1"/>
      <w:numFmt w:val="lowerRoman"/>
      <w:lvlText w:val="%6."/>
      <w:lvlJc w:val="right"/>
      <w:pPr>
        <w:ind w:left="4320" w:hanging="180"/>
      </w:pPr>
    </w:lvl>
    <w:lvl w:ilvl="6" w:tplc="88215319" w:tentative="1">
      <w:start w:val="1"/>
      <w:numFmt w:val="decimal"/>
      <w:lvlText w:val="%7."/>
      <w:lvlJc w:val="left"/>
      <w:pPr>
        <w:ind w:left="5040" w:hanging="360"/>
      </w:pPr>
    </w:lvl>
    <w:lvl w:ilvl="7" w:tplc="88215319" w:tentative="1">
      <w:start w:val="1"/>
      <w:numFmt w:val="lowerLetter"/>
      <w:lvlText w:val="%8."/>
      <w:lvlJc w:val="left"/>
      <w:pPr>
        <w:ind w:left="5760" w:hanging="360"/>
      </w:pPr>
    </w:lvl>
    <w:lvl w:ilvl="8" w:tplc="88215319"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2"/>
  </w:num>
  <w:num w:numId="6">
    <w:abstractNumId w:val="1"/>
  </w:num>
  <w:num w:numId="7">
    <w:abstractNumId w:val="4"/>
  </w:num>
  <w:num w:numId="8">
    <w:abstractNumId w:val="8"/>
  </w:num>
  <w:num w:numId="9">
    <w:abstractNumId w:val="11"/>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3CBC"/>
    <w:rsid w:val="00057701"/>
    <w:rsid w:val="000A73A7"/>
    <w:rsid w:val="000E2E49"/>
    <w:rsid w:val="00190871"/>
    <w:rsid w:val="001B0A4F"/>
    <w:rsid w:val="002038E0"/>
    <w:rsid w:val="00212A28"/>
    <w:rsid w:val="002703D7"/>
    <w:rsid w:val="002C3078"/>
    <w:rsid w:val="002F7D70"/>
    <w:rsid w:val="003052E6"/>
    <w:rsid w:val="003D4C1A"/>
    <w:rsid w:val="0041097B"/>
    <w:rsid w:val="00411EB6"/>
    <w:rsid w:val="005C091F"/>
    <w:rsid w:val="005C4BF0"/>
    <w:rsid w:val="00631D90"/>
    <w:rsid w:val="00636A71"/>
    <w:rsid w:val="00682818"/>
    <w:rsid w:val="00685A71"/>
    <w:rsid w:val="00686BF8"/>
    <w:rsid w:val="007608CD"/>
    <w:rsid w:val="00783E53"/>
    <w:rsid w:val="00863E7C"/>
    <w:rsid w:val="009333DD"/>
    <w:rsid w:val="009719F2"/>
    <w:rsid w:val="009D737E"/>
    <w:rsid w:val="00AF362F"/>
    <w:rsid w:val="00B478B5"/>
    <w:rsid w:val="00B95A37"/>
    <w:rsid w:val="00BB2216"/>
    <w:rsid w:val="00BB3665"/>
    <w:rsid w:val="00C219F1"/>
    <w:rsid w:val="00C50404"/>
    <w:rsid w:val="00C761A3"/>
    <w:rsid w:val="00D23CBC"/>
    <w:rsid w:val="00D87737"/>
    <w:rsid w:val="00DF0B59"/>
    <w:rsid w:val="00DF19F7"/>
    <w:rsid w:val="00EC515D"/>
    <w:rsid w:val="00F27B41"/>
    <w:rsid w:val="00F8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3A7"/>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List Paragraph"/>
    <w:basedOn w:val="a"/>
    <w:uiPriority w:val="34"/>
    <w:qFormat/>
    <w:rsid w:val="00F27B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43</Pages>
  <Words>14253</Words>
  <Characters>81248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2022-11-01T11:55:00Z</cp:lastPrinted>
  <dcterms:created xsi:type="dcterms:W3CDTF">2021-09-24T09:01:00Z</dcterms:created>
  <dcterms:modified xsi:type="dcterms:W3CDTF">2025-06-23T14:06:00Z</dcterms:modified>
</cp:coreProperties>
</file>