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9E" w:rsidRDefault="00E40A1D" w:rsidP="00E40A1D">
      <w:pPr>
        <w:jc w:val="center"/>
      </w:pPr>
      <w:r>
        <w:rPr>
          <w:noProof/>
        </w:rPr>
        <w:drawing>
          <wp:inline distT="0" distB="0" distL="0" distR="0">
            <wp:extent cx="5940425" cy="8168084"/>
            <wp:effectExtent l="0" t="0" r="0" b="0"/>
            <wp:docPr id="2" name="Рисунок 2" descr="C:\Documents and Settings\АДМИН\Мои документы\Мои рисунки\Изображение\Изображение 1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0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99E" w:rsidRDefault="00EB599E" w:rsidP="00EB599E"/>
    <w:p w:rsidR="00EB599E" w:rsidRDefault="00EB599E" w:rsidP="00EB599E"/>
    <w:p w:rsidR="00EB599E" w:rsidRDefault="00EB599E" w:rsidP="00EB599E"/>
    <w:p w:rsidR="00EB599E" w:rsidRDefault="00EB599E" w:rsidP="00EB599E"/>
    <w:p w:rsidR="00EB599E" w:rsidRDefault="00EB599E" w:rsidP="00EB599E"/>
    <w:p w:rsidR="00EB599E" w:rsidRPr="00B56E8D" w:rsidRDefault="00EB599E" w:rsidP="00EB599E">
      <w:pPr>
        <w:pStyle w:val="c2"/>
        <w:jc w:val="center"/>
        <w:rPr>
          <w:rStyle w:val="c39c3"/>
          <w:b/>
        </w:rPr>
      </w:pPr>
    </w:p>
    <w:p w:rsidR="00EB599E" w:rsidRPr="00B56E8D" w:rsidRDefault="00EB599E" w:rsidP="00EB599E">
      <w:pPr>
        <w:pStyle w:val="c2"/>
        <w:jc w:val="center"/>
        <w:rPr>
          <w:sz w:val="28"/>
          <w:szCs w:val="28"/>
        </w:rPr>
      </w:pPr>
      <w:r w:rsidRPr="00B56E8D">
        <w:rPr>
          <w:rStyle w:val="c39c3"/>
          <w:b/>
          <w:sz w:val="28"/>
          <w:szCs w:val="28"/>
        </w:rPr>
        <w:t>Пояснительная записка</w:t>
      </w:r>
    </w:p>
    <w:p w:rsidR="00EB599E" w:rsidRPr="00B56E8D" w:rsidRDefault="00EB599E" w:rsidP="00EB599E">
      <w:pPr>
        <w:pStyle w:val="c2"/>
        <w:jc w:val="center"/>
        <w:rPr>
          <w:sz w:val="28"/>
          <w:szCs w:val="28"/>
        </w:rPr>
      </w:pPr>
      <w:r w:rsidRPr="00B56E8D">
        <w:rPr>
          <w:rStyle w:val="c39c3"/>
          <w:sz w:val="28"/>
          <w:szCs w:val="28"/>
        </w:rPr>
        <w:t>к годовому календарному учебному графику</w:t>
      </w:r>
    </w:p>
    <w:p w:rsidR="00EB599E" w:rsidRPr="00B56E8D" w:rsidRDefault="00B56E8D" w:rsidP="00EB599E">
      <w:pPr>
        <w:pStyle w:val="c2"/>
        <w:jc w:val="center"/>
        <w:rPr>
          <w:sz w:val="28"/>
          <w:szCs w:val="28"/>
        </w:rPr>
      </w:pPr>
      <w:r w:rsidRPr="00B56E8D">
        <w:rPr>
          <w:rStyle w:val="c3c39"/>
          <w:sz w:val="28"/>
          <w:szCs w:val="28"/>
        </w:rPr>
        <w:t>М</w:t>
      </w:r>
      <w:r w:rsidR="00EB599E" w:rsidRPr="00B56E8D">
        <w:rPr>
          <w:rStyle w:val="c3c39"/>
          <w:sz w:val="28"/>
          <w:szCs w:val="28"/>
        </w:rPr>
        <w:t>униципального дошкольного образовательного учреждения</w:t>
      </w:r>
    </w:p>
    <w:p w:rsidR="00EB599E" w:rsidRPr="00B56E8D" w:rsidRDefault="00B56E8D" w:rsidP="005D7F25">
      <w:pPr>
        <w:pStyle w:val="c2"/>
        <w:jc w:val="center"/>
        <w:rPr>
          <w:rStyle w:val="c39c3"/>
          <w:sz w:val="28"/>
          <w:szCs w:val="28"/>
        </w:rPr>
      </w:pPr>
      <w:r w:rsidRPr="00B56E8D">
        <w:rPr>
          <w:rStyle w:val="c39c3"/>
          <w:sz w:val="28"/>
          <w:szCs w:val="28"/>
        </w:rPr>
        <w:t>д</w:t>
      </w:r>
      <w:r w:rsidR="002D3A0B" w:rsidRPr="00B56E8D">
        <w:rPr>
          <w:rStyle w:val="c39c3"/>
          <w:sz w:val="28"/>
          <w:szCs w:val="28"/>
        </w:rPr>
        <w:t xml:space="preserve">етский сад </w:t>
      </w:r>
      <w:r w:rsidRPr="00B56E8D">
        <w:rPr>
          <w:rStyle w:val="c39c3"/>
          <w:sz w:val="28"/>
          <w:szCs w:val="28"/>
        </w:rPr>
        <w:t>«Лучик»</w:t>
      </w:r>
      <w:r w:rsidR="00E40A1D">
        <w:rPr>
          <w:rStyle w:val="c39c3"/>
          <w:sz w:val="28"/>
          <w:szCs w:val="28"/>
        </w:rPr>
        <w:t xml:space="preserve"> </w:t>
      </w:r>
      <w:r w:rsidR="002D3A0B" w:rsidRPr="00B56E8D">
        <w:rPr>
          <w:rStyle w:val="c39c3"/>
          <w:sz w:val="28"/>
          <w:szCs w:val="28"/>
        </w:rPr>
        <w:t>на 2021 - 2022</w:t>
      </w:r>
      <w:r w:rsidR="00EB599E" w:rsidRPr="00B56E8D">
        <w:rPr>
          <w:rStyle w:val="c39c3"/>
          <w:sz w:val="28"/>
          <w:szCs w:val="28"/>
        </w:rPr>
        <w:t xml:space="preserve"> г.</w:t>
      </w:r>
    </w:p>
    <w:p w:rsidR="005D7F25" w:rsidRPr="00B56E8D" w:rsidRDefault="005D7F25" w:rsidP="005D7F25">
      <w:pPr>
        <w:pStyle w:val="c2"/>
        <w:jc w:val="both"/>
        <w:rPr>
          <w:sz w:val="28"/>
          <w:szCs w:val="28"/>
        </w:rPr>
      </w:pPr>
      <w:r w:rsidRPr="00B56E8D">
        <w:rPr>
          <w:sz w:val="28"/>
          <w:szCs w:val="28"/>
        </w:rPr>
        <w:t>Годовой календарный график</w:t>
      </w:r>
      <w:bookmarkStart w:id="0" w:name="_GoBack"/>
      <w:bookmarkEnd w:id="0"/>
    </w:p>
    <w:p w:rsidR="005D7F25" w:rsidRPr="00B56E8D" w:rsidRDefault="005D7F25" w:rsidP="005D7F25">
      <w:pPr>
        <w:pStyle w:val="c2"/>
        <w:jc w:val="both"/>
        <w:rPr>
          <w:sz w:val="28"/>
          <w:szCs w:val="28"/>
        </w:rPr>
      </w:pPr>
      <w:r w:rsidRPr="00B56E8D">
        <w:rPr>
          <w:sz w:val="28"/>
          <w:szCs w:val="28"/>
        </w:rPr>
        <w:t xml:space="preserve"> – является локальным нормативным документом, регламентирующим общие требования к организации </w:t>
      </w:r>
      <w:r w:rsidR="002D3A0B" w:rsidRPr="00B56E8D">
        <w:rPr>
          <w:sz w:val="28"/>
          <w:szCs w:val="28"/>
        </w:rPr>
        <w:t>образовательного процесса в 2021–2022</w:t>
      </w:r>
      <w:r w:rsidRPr="00B56E8D">
        <w:rPr>
          <w:sz w:val="28"/>
          <w:szCs w:val="28"/>
        </w:rPr>
        <w:t xml:space="preserve"> учебном году </w:t>
      </w:r>
      <w:r w:rsidR="00B56E8D">
        <w:rPr>
          <w:sz w:val="28"/>
          <w:szCs w:val="28"/>
        </w:rPr>
        <w:t>МДОУ д</w:t>
      </w:r>
      <w:r w:rsidRPr="00B56E8D">
        <w:rPr>
          <w:sz w:val="28"/>
          <w:szCs w:val="28"/>
        </w:rPr>
        <w:t>етск</w:t>
      </w:r>
      <w:r w:rsidR="00B56E8D">
        <w:rPr>
          <w:sz w:val="28"/>
          <w:szCs w:val="28"/>
        </w:rPr>
        <w:t>ий</w:t>
      </w:r>
      <w:r w:rsidRPr="00B56E8D">
        <w:rPr>
          <w:sz w:val="28"/>
          <w:szCs w:val="28"/>
        </w:rPr>
        <w:t xml:space="preserve"> сад</w:t>
      </w:r>
      <w:r w:rsidR="00B56E8D">
        <w:rPr>
          <w:sz w:val="28"/>
          <w:szCs w:val="28"/>
        </w:rPr>
        <w:t>а</w:t>
      </w:r>
      <w:r w:rsidRPr="00B56E8D">
        <w:rPr>
          <w:sz w:val="28"/>
          <w:szCs w:val="28"/>
        </w:rPr>
        <w:t xml:space="preserve"> </w:t>
      </w:r>
      <w:r w:rsidR="00B56E8D">
        <w:rPr>
          <w:sz w:val="28"/>
          <w:szCs w:val="28"/>
        </w:rPr>
        <w:t>«Лучик»</w:t>
      </w:r>
      <w:r w:rsidRPr="00B56E8D">
        <w:rPr>
          <w:sz w:val="28"/>
          <w:szCs w:val="28"/>
        </w:rPr>
        <w:t>.</w:t>
      </w:r>
    </w:p>
    <w:p w:rsidR="005D7F25" w:rsidRPr="00B56E8D" w:rsidRDefault="005D7F25" w:rsidP="005D7F25">
      <w:pPr>
        <w:pStyle w:val="c2"/>
        <w:jc w:val="both"/>
        <w:rPr>
          <w:sz w:val="28"/>
          <w:szCs w:val="28"/>
        </w:rPr>
      </w:pPr>
      <w:r w:rsidRPr="00B56E8D">
        <w:rPr>
          <w:sz w:val="28"/>
          <w:szCs w:val="28"/>
        </w:rPr>
        <w:t xml:space="preserve"> -  </w:t>
      </w:r>
      <w:proofErr w:type="gramStart"/>
      <w:r w:rsidRPr="00B56E8D">
        <w:rPr>
          <w:sz w:val="28"/>
          <w:szCs w:val="28"/>
        </w:rPr>
        <w:t>составлен</w:t>
      </w:r>
      <w:proofErr w:type="gramEnd"/>
      <w:r w:rsidRPr="00B56E8D">
        <w:rPr>
          <w:sz w:val="28"/>
          <w:szCs w:val="28"/>
        </w:rPr>
        <w:t xml:space="preserve"> в соответствии с: </w:t>
      </w:r>
    </w:p>
    <w:p w:rsidR="005D7F25" w:rsidRPr="00B56E8D" w:rsidRDefault="005D7F25" w:rsidP="005D7F25">
      <w:pPr>
        <w:pStyle w:val="c2"/>
        <w:jc w:val="both"/>
        <w:rPr>
          <w:sz w:val="28"/>
          <w:szCs w:val="28"/>
        </w:rPr>
      </w:pPr>
      <w:r w:rsidRPr="00B56E8D">
        <w:rPr>
          <w:sz w:val="28"/>
          <w:szCs w:val="28"/>
        </w:rPr>
        <w:t>2.1</w:t>
      </w:r>
      <w:r w:rsidR="009E1AC8" w:rsidRPr="00B56E8D">
        <w:rPr>
          <w:sz w:val="28"/>
          <w:szCs w:val="28"/>
        </w:rPr>
        <w:t>. Федеральным законом от 29.12.</w:t>
      </w:r>
      <w:r w:rsidRPr="00B56E8D">
        <w:rPr>
          <w:sz w:val="28"/>
          <w:szCs w:val="28"/>
        </w:rPr>
        <w:t xml:space="preserve">2012 г № 273 – ФЗ «Об образовании в Российской Федерации» </w:t>
      </w:r>
    </w:p>
    <w:p w:rsidR="005D7F25" w:rsidRPr="00B56E8D" w:rsidRDefault="005D7F25" w:rsidP="005D7F25">
      <w:pPr>
        <w:pStyle w:val="c2"/>
        <w:jc w:val="both"/>
        <w:rPr>
          <w:sz w:val="28"/>
          <w:szCs w:val="28"/>
        </w:rPr>
      </w:pPr>
      <w:r w:rsidRPr="00B56E8D">
        <w:rPr>
          <w:sz w:val="28"/>
          <w:szCs w:val="28"/>
        </w:rPr>
        <w:t xml:space="preserve">2.2. Приказом МО РФ № 1014 от 30.08.2013г.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</w:t>
      </w:r>
    </w:p>
    <w:p w:rsidR="00782EAA" w:rsidRPr="00B56E8D" w:rsidRDefault="005D7F25" w:rsidP="002D3A0B">
      <w:pPr>
        <w:jc w:val="both"/>
        <w:rPr>
          <w:color w:val="000000"/>
          <w:sz w:val="28"/>
          <w:szCs w:val="28"/>
        </w:rPr>
      </w:pPr>
      <w:r w:rsidRPr="00B56E8D">
        <w:rPr>
          <w:sz w:val="28"/>
          <w:szCs w:val="28"/>
        </w:rPr>
        <w:t xml:space="preserve">2.3. </w:t>
      </w:r>
      <w:hyperlink r:id="rId7" w:anchor="6560IO" w:history="1">
        <w:r w:rsidR="002D3A0B" w:rsidRPr="00B56E8D">
          <w:rPr>
            <w:rStyle w:val="a3"/>
            <w:bCs/>
            <w:sz w:val="28"/>
            <w:szCs w:val="28"/>
            <w:shd w:val="clear" w:color="auto" w:fill="FFFFFF"/>
          </w:rPr>
          <w:t>Санитарными правилами и нормами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="002D3A0B" w:rsidRPr="00B56E8D">
        <w:rPr>
          <w:sz w:val="28"/>
          <w:szCs w:val="28"/>
        </w:rPr>
        <w:t>, утвержденные Постановлением Главного государственного санитарного врача РФ от 28.01.2021г №2;</w:t>
      </w:r>
    </w:p>
    <w:p w:rsidR="005D7F25" w:rsidRPr="00B56E8D" w:rsidRDefault="005D7F25" w:rsidP="005D7F25">
      <w:pPr>
        <w:pStyle w:val="c2"/>
        <w:jc w:val="both"/>
        <w:rPr>
          <w:sz w:val="28"/>
          <w:szCs w:val="28"/>
        </w:rPr>
      </w:pPr>
      <w:r w:rsidRPr="00B56E8D">
        <w:rPr>
          <w:sz w:val="28"/>
          <w:szCs w:val="28"/>
        </w:rPr>
        <w:t xml:space="preserve">2.4 Уставом учреждения; </w:t>
      </w:r>
    </w:p>
    <w:p w:rsidR="005D7F25" w:rsidRPr="00B56E8D" w:rsidRDefault="005D7F25" w:rsidP="005D7F25">
      <w:pPr>
        <w:pStyle w:val="c2"/>
        <w:jc w:val="both"/>
        <w:rPr>
          <w:rStyle w:val="c39c3"/>
          <w:sz w:val="28"/>
          <w:szCs w:val="28"/>
        </w:rPr>
      </w:pPr>
      <w:r w:rsidRPr="00B56E8D">
        <w:rPr>
          <w:sz w:val="28"/>
          <w:szCs w:val="28"/>
        </w:rPr>
        <w:t>2.5 Образовательной программой учреждения;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6"/>
        <w:gridCol w:w="1681"/>
        <w:gridCol w:w="1914"/>
        <w:gridCol w:w="1938"/>
        <w:gridCol w:w="1742"/>
      </w:tblGrid>
      <w:tr w:rsidR="00EB599E" w:rsidTr="00EB599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9E" w:rsidRDefault="00EB599E">
            <w:pPr>
              <w:jc w:val="center"/>
            </w:pPr>
            <w:bookmarkStart w:id="1" w:name="8739daf0c906dbaf480cd2aa95e89a19e35b287e"/>
            <w:bookmarkStart w:id="2" w:name="0"/>
            <w:bookmarkEnd w:id="1"/>
            <w:bookmarkEnd w:id="2"/>
            <w:r>
              <w:t>Продолжительность учебного года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9E" w:rsidRDefault="00EB599E">
            <w:pPr>
              <w:jc w:val="center"/>
            </w:pPr>
            <w:r>
              <w:t>Зимние каникулы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9E" w:rsidRDefault="00EB599E">
            <w:pPr>
              <w:jc w:val="center"/>
            </w:pPr>
            <w:r>
              <w:t>Мониторинг качества освоения программного материала воспитанниками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9E" w:rsidRDefault="00EB599E">
            <w:pPr>
              <w:jc w:val="center"/>
            </w:pPr>
            <w:r>
              <w:t>Промежуточный мониторинг качества освоения программного материала воспитанниками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9E" w:rsidRDefault="00EB599E">
            <w:pPr>
              <w:jc w:val="center"/>
            </w:pPr>
            <w:r>
              <w:t>Выпуск детей в школу</w:t>
            </w:r>
          </w:p>
        </w:tc>
      </w:tr>
      <w:tr w:rsidR="00EB599E" w:rsidTr="00EB599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9E" w:rsidRDefault="002D3A0B">
            <w:r>
              <w:t xml:space="preserve"> с 01.09.2021 г по 31.05.2022</w:t>
            </w:r>
            <w:r w:rsidR="00EB599E">
              <w:t xml:space="preserve"> г.</w:t>
            </w:r>
          </w:p>
          <w:p w:rsidR="00EB599E" w:rsidRDefault="002D3A0B">
            <w:r>
              <w:t>36</w:t>
            </w:r>
            <w:r w:rsidR="00EB599E">
              <w:t xml:space="preserve"> учебных недель  </w:t>
            </w:r>
          </w:p>
          <w:p w:rsidR="00EB599E" w:rsidRDefault="00EB599E">
            <w:r>
              <w:t>(5-ти дневная учебная неделя)</w:t>
            </w:r>
          </w:p>
          <w:p w:rsidR="00EB599E" w:rsidRDefault="00EB599E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A0B" w:rsidRDefault="00EB599E">
            <w:r>
              <w:t xml:space="preserve">с </w:t>
            </w:r>
            <w:r w:rsidR="002D3A0B">
              <w:t xml:space="preserve">01.01.2022 г </w:t>
            </w:r>
            <w:proofErr w:type="gramStart"/>
            <w:r w:rsidR="002D3A0B">
              <w:t>по</w:t>
            </w:r>
            <w:proofErr w:type="gramEnd"/>
            <w:r w:rsidR="002D3A0B">
              <w:t xml:space="preserve"> </w:t>
            </w:r>
          </w:p>
          <w:p w:rsidR="00EB599E" w:rsidRDefault="002D3A0B">
            <w:r>
              <w:t xml:space="preserve">10.01.2022 </w:t>
            </w:r>
            <w:r w:rsidR="00EB599E">
              <w:t>г.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9E" w:rsidRDefault="002D3A0B">
            <w:r>
              <w:t>с 01.09.2021</w:t>
            </w:r>
            <w:r w:rsidR="00782EAA">
              <w:t>г по 30</w:t>
            </w:r>
            <w:r w:rsidR="00CA02D5">
              <w:t>.09.</w:t>
            </w:r>
            <w:r>
              <w:t>2021</w:t>
            </w:r>
            <w:r w:rsidR="00EB599E">
              <w:t xml:space="preserve"> г.</w:t>
            </w:r>
          </w:p>
          <w:p w:rsidR="00EB599E" w:rsidRDefault="00EB599E"/>
          <w:p w:rsidR="00EB599E" w:rsidRDefault="002D3A0B">
            <w:r>
              <w:t>с 16.05.2022г по 31.05.2022</w:t>
            </w:r>
            <w:r w:rsidR="00EB599E">
              <w:t xml:space="preserve"> г.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9E" w:rsidRDefault="00CA02D5">
            <w:r>
              <w:t>В соответствии с планами воспитателя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99E" w:rsidRDefault="002D3A0B">
            <w:r>
              <w:t>с 01.06.2022</w:t>
            </w:r>
            <w:r w:rsidR="00820E54">
              <w:t xml:space="preserve">г. по </w:t>
            </w:r>
            <w:r>
              <w:t>30.06.2022</w:t>
            </w:r>
            <w:r w:rsidR="00EB599E">
              <w:t>г.</w:t>
            </w:r>
          </w:p>
        </w:tc>
      </w:tr>
    </w:tbl>
    <w:p w:rsidR="00820E54" w:rsidRPr="005127D3" w:rsidRDefault="00820E54" w:rsidP="00820E54">
      <w:pPr>
        <w:jc w:val="center"/>
        <w:rPr>
          <w:i/>
          <w:sz w:val="28"/>
          <w:szCs w:val="28"/>
        </w:rPr>
      </w:pPr>
      <w:r w:rsidRPr="005127D3">
        <w:rPr>
          <w:i/>
          <w:sz w:val="28"/>
          <w:szCs w:val="28"/>
        </w:rPr>
        <w:lastRenderedPageBreak/>
        <w:t>Культурно-досуговая деятельность</w:t>
      </w:r>
    </w:p>
    <w:p w:rsidR="00820E54" w:rsidRPr="005127D3" w:rsidRDefault="00820E54" w:rsidP="00820E54">
      <w:pPr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370"/>
        <w:gridCol w:w="2449"/>
        <w:gridCol w:w="2392"/>
      </w:tblGrid>
      <w:tr w:rsidR="00820E54" w:rsidRPr="005127D3" w:rsidTr="00B07241">
        <w:tc>
          <w:tcPr>
            <w:tcW w:w="2360" w:type="dxa"/>
          </w:tcPr>
          <w:p w:rsidR="00820E54" w:rsidRPr="005127D3" w:rsidRDefault="00820E54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Месяц</w:t>
            </w:r>
          </w:p>
        </w:tc>
        <w:tc>
          <w:tcPr>
            <w:tcW w:w="2370" w:type="dxa"/>
          </w:tcPr>
          <w:p w:rsidR="00820E54" w:rsidRPr="005127D3" w:rsidRDefault="00820E54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Дата</w:t>
            </w:r>
          </w:p>
        </w:tc>
        <w:tc>
          <w:tcPr>
            <w:tcW w:w="2449" w:type="dxa"/>
          </w:tcPr>
          <w:p w:rsidR="00820E54" w:rsidRPr="005127D3" w:rsidRDefault="00820E54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Мероприятие</w:t>
            </w:r>
          </w:p>
        </w:tc>
        <w:tc>
          <w:tcPr>
            <w:tcW w:w="2392" w:type="dxa"/>
          </w:tcPr>
          <w:p w:rsidR="00820E54" w:rsidRPr="005127D3" w:rsidRDefault="00820E54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Участвующие группы</w:t>
            </w:r>
          </w:p>
        </w:tc>
      </w:tr>
      <w:tr w:rsidR="00B46F4F" w:rsidRPr="005127D3" w:rsidTr="00B07241">
        <w:tc>
          <w:tcPr>
            <w:tcW w:w="2360" w:type="dxa"/>
          </w:tcPr>
          <w:p w:rsidR="00B46F4F" w:rsidRPr="005127D3" w:rsidRDefault="00B46F4F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сентябрь</w:t>
            </w:r>
          </w:p>
        </w:tc>
        <w:tc>
          <w:tcPr>
            <w:tcW w:w="2370" w:type="dxa"/>
          </w:tcPr>
          <w:p w:rsidR="00B46F4F" w:rsidRPr="005127D3" w:rsidRDefault="00930E4C" w:rsidP="00C9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01.09.2021</w:t>
            </w:r>
            <w:r w:rsidR="00B46F4F" w:rsidRPr="005127D3">
              <w:rPr>
                <w:sz w:val="28"/>
                <w:szCs w:val="28"/>
              </w:rPr>
              <w:t xml:space="preserve"> г</w:t>
            </w:r>
          </w:p>
          <w:p w:rsidR="00B46F4F" w:rsidRPr="005127D3" w:rsidRDefault="00B46F4F" w:rsidP="00C93F56">
            <w:pPr>
              <w:rPr>
                <w:sz w:val="28"/>
                <w:szCs w:val="28"/>
              </w:rPr>
            </w:pPr>
          </w:p>
          <w:p w:rsidR="00B46F4F" w:rsidRDefault="00B46F4F" w:rsidP="00C93F56">
            <w:pPr>
              <w:rPr>
                <w:sz w:val="28"/>
                <w:szCs w:val="28"/>
              </w:rPr>
            </w:pPr>
          </w:p>
          <w:p w:rsidR="00F950CB" w:rsidRPr="005127D3" w:rsidRDefault="00F950CB" w:rsidP="00C93F56">
            <w:pPr>
              <w:rPr>
                <w:sz w:val="28"/>
                <w:szCs w:val="28"/>
              </w:rPr>
            </w:pPr>
          </w:p>
          <w:p w:rsidR="009D3C66" w:rsidRDefault="009D3C66" w:rsidP="00C93F56">
            <w:pPr>
              <w:rPr>
                <w:sz w:val="28"/>
                <w:szCs w:val="28"/>
              </w:rPr>
            </w:pPr>
          </w:p>
          <w:p w:rsidR="00B46F4F" w:rsidRDefault="00F950CB" w:rsidP="00C9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воспитателей</w:t>
            </w:r>
          </w:p>
          <w:p w:rsidR="00F950CB" w:rsidRDefault="00F950CB" w:rsidP="00C93F56">
            <w:pPr>
              <w:rPr>
                <w:sz w:val="28"/>
                <w:szCs w:val="28"/>
              </w:rPr>
            </w:pPr>
          </w:p>
          <w:p w:rsidR="00F950CB" w:rsidRPr="005127D3" w:rsidRDefault="00F950CB" w:rsidP="00C93F56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:rsidR="001C41A1" w:rsidRPr="001C41A1" w:rsidRDefault="001C41A1" w:rsidP="001C41A1">
            <w:pPr>
              <w:jc w:val="center"/>
              <w:rPr>
                <w:sz w:val="28"/>
                <w:szCs w:val="28"/>
              </w:rPr>
            </w:pPr>
            <w:r w:rsidRPr="001C41A1">
              <w:rPr>
                <w:sz w:val="28"/>
                <w:szCs w:val="28"/>
              </w:rPr>
              <w:t>День Знаний.  Конкурсная программа</w:t>
            </w:r>
          </w:p>
          <w:p w:rsidR="00B46F4F" w:rsidRPr="000602CE" w:rsidRDefault="001C41A1" w:rsidP="001C41A1">
            <w:pPr>
              <w:jc w:val="center"/>
              <w:rPr>
                <w:sz w:val="28"/>
                <w:szCs w:val="28"/>
              </w:rPr>
            </w:pPr>
            <w:r w:rsidRPr="001C41A1">
              <w:rPr>
                <w:sz w:val="28"/>
                <w:szCs w:val="28"/>
              </w:rPr>
              <w:t>«Буратино идет в школу»</w:t>
            </w:r>
          </w:p>
        </w:tc>
        <w:tc>
          <w:tcPr>
            <w:tcW w:w="2392" w:type="dxa"/>
          </w:tcPr>
          <w:p w:rsidR="00B46F4F" w:rsidRDefault="00B46F4F" w:rsidP="00C93F56">
            <w:pPr>
              <w:rPr>
                <w:sz w:val="28"/>
                <w:szCs w:val="28"/>
              </w:rPr>
            </w:pPr>
          </w:p>
          <w:p w:rsidR="009D3C66" w:rsidRDefault="009D3C66" w:rsidP="00C93F56">
            <w:pPr>
              <w:rPr>
                <w:sz w:val="28"/>
                <w:szCs w:val="28"/>
              </w:rPr>
            </w:pPr>
          </w:p>
          <w:p w:rsidR="009D3C66" w:rsidRDefault="009D3C66" w:rsidP="00C93F56">
            <w:pPr>
              <w:rPr>
                <w:sz w:val="28"/>
                <w:szCs w:val="28"/>
              </w:rPr>
            </w:pPr>
          </w:p>
          <w:p w:rsidR="009D3C66" w:rsidRDefault="009D3C66" w:rsidP="00C93F56">
            <w:pPr>
              <w:rPr>
                <w:sz w:val="28"/>
                <w:szCs w:val="28"/>
              </w:rPr>
            </w:pPr>
          </w:p>
          <w:p w:rsidR="00B46F4F" w:rsidRPr="005127D3" w:rsidRDefault="00B46F4F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Все группы</w:t>
            </w:r>
          </w:p>
          <w:p w:rsidR="00B46F4F" w:rsidRDefault="00B46F4F" w:rsidP="00C93F56">
            <w:pPr>
              <w:rPr>
                <w:sz w:val="28"/>
                <w:szCs w:val="28"/>
              </w:rPr>
            </w:pPr>
          </w:p>
          <w:p w:rsidR="001C41A1" w:rsidRPr="005127D3" w:rsidRDefault="001C41A1" w:rsidP="00C9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46F4F" w:rsidRPr="005127D3" w:rsidTr="00B07241">
        <w:tc>
          <w:tcPr>
            <w:tcW w:w="2360" w:type="dxa"/>
          </w:tcPr>
          <w:p w:rsidR="00B46F4F" w:rsidRPr="005127D3" w:rsidRDefault="00B46F4F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октябрь</w:t>
            </w:r>
          </w:p>
        </w:tc>
        <w:tc>
          <w:tcPr>
            <w:tcW w:w="2370" w:type="dxa"/>
          </w:tcPr>
          <w:p w:rsidR="00B46F4F" w:rsidRDefault="001C41A1" w:rsidP="00C9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01.10.2021г. – 15.10.2021г.</w:t>
            </w:r>
          </w:p>
          <w:p w:rsidR="00B46F4F" w:rsidRDefault="00B46F4F" w:rsidP="00C93F56">
            <w:pPr>
              <w:rPr>
                <w:sz w:val="28"/>
                <w:szCs w:val="28"/>
              </w:rPr>
            </w:pPr>
          </w:p>
          <w:p w:rsidR="00B46F4F" w:rsidRDefault="00B46F4F" w:rsidP="00C93F56">
            <w:pPr>
              <w:rPr>
                <w:sz w:val="28"/>
                <w:szCs w:val="28"/>
              </w:rPr>
            </w:pPr>
          </w:p>
          <w:p w:rsidR="00B46F4F" w:rsidRDefault="00B46F4F" w:rsidP="00C93F56">
            <w:pPr>
              <w:rPr>
                <w:sz w:val="28"/>
                <w:szCs w:val="28"/>
              </w:rPr>
            </w:pPr>
          </w:p>
          <w:p w:rsidR="001C41A1" w:rsidRDefault="001C41A1" w:rsidP="00C93F56">
            <w:pPr>
              <w:rPr>
                <w:sz w:val="28"/>
                <w:szCs w:val="28"/>
              </w:rPr>
            </w:pPr>
          </w:p>
          <w:p w:rsidR="00B46F4F" w:rsidRPr="005127D3" w:rsidRDefault="001E0DA8" w:rsidP="00C9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A286B">
              <w:rPr>
                <w:sz w:val="28"/>
                <w:szCs w:val="28"/>
              </w:rPr>
              <w:t>.10.2021</w:t>
            </w:r>
            <w:r w:rsidR="00B46F4F" w:rsidRPr="00F950CB">
              <w:rPr>
                <w:sz w:val="28"/>
                <w:szCs w:val="28"/>
              </w:rPr>
              <w:t>г</w:t>
            </w:r>
          </w:p>
        </w:tc>
        <w:tc>
          <w:tcPr>
            <w:tcW w:w="2449" w:type="dxa"/>
          </w:tcPr>
          <w:p w:rsidR="001E0DA8" w:rsidRDefault="001C41A1" w:rsidP="001E0DA8">
            <w:pPr>
              <w:jc w:val="center"/>
              <w:rPr>
                <w:sz w:val="28"/>
                <w:szCs w:val="28"/>
              </w:rPr>
            </w:pPr>
            <w:r w:rsidRPr="001C41A1">
              <w:rPr>
                <w:sz w:val="28"/>
                <w:szCs w:val="28"/>
              </w:rPr>
              <w:t>Разучивание стихов и песен об осени. Конкурс чтецов.</w:t>
            </w:r>
          </w:p>
          <w:p w:rsidR="001C41A1" w:rsidRDefault="001C41A1" w:rsidP="001E0DA8">
            <w:pPr>
              <w:jc w:val="center"/>
              <w:rPr>
                <w:sz w:val="28"/>
                <w:szCs w:val="28"/>
              </w:rPr>
            </w:pPr>
          </w:p>
          <w:p w:rsidR="001C41A1" w:rsidRPr="00870C02" w:rsidRDefault="001C41A1" w:rsidP="001E0DA8">
            <w:pPr>
              <w:jc w:val="center"/>
              <w:rPr>
                <w:sz w:val="28"/>
                <w:szCs w:val="28"/>
              </w:rPr>
            </w:pPr>
            <w:r w:rsidRPr="001C41A1">
              <w:rPr>
                <w:sz w:val="28"/>
                <w:szCs w:val="28"/>
              </w:rPr>
              <w:t>Праздник осени «Овощной переполох»</w:t>
            </w:r>
          </w:p>
        </w:tc>
        <w:tc>
          <w:tcPr>
            <w:tcW w:w="2392" w:type="dxa"/>
          </w:tcPr>
          <w:p w:rsidR="00B46F4F" w:rsidRPr="005127D3" w:rsidRDefault="001C41A1" w:rsidP="00C9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Средняя, старшая, подготовительная группы</w:t>
            </w:r>
          </w:p>
        </w:tc>
      </w:tr>
      <w:tr w:rsidR="00B46F4F" w:rsidRPr="005127D3" w:rsidTr="00B07241">
        <w:tc>
          <w:tcPr>
            <w:tcW w:w="2360" w:type="dxa"/>
          </w:tcPr>
          <w:p w:rsidR="00B46F4F" w:rsidRPr="005127D3" w:rsidRDefault="00B46F4F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ноябрь</w:t>
            </w:r>
          </w:p>
        </w:tc>
        <w:tc>
          <w:tcPr>
            <w:tcW w:w="2370" w:type="dxa"/>
          </w:tcPr>
          <w:p w:rsidR="001D03DC" w:rsidRDefault="001D03DC" w:rsidP="00C9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41A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.11.2021г</w:t>
            </w:r>
          </w:p>
          <w:p w:rsidR="001D03DC" w:rsidRDefault="001D03DC" w:rsidP="00C93F56">
            <w:pPr>
              <w:rPr>
                <w:sz w:val="28"/>
                <w:szCs w:val="28"/>
              </w:rPr>
            </w:pPr>
          </w:p>
          <w:p w:rsidR="001D03DC" w:rsidRDefault="001D03DC" w:rsidP="00C93F56">
            <w:pPr>
              <w:rPr>
                <w:sz w:val="28"/>
                <w:szCs w:val="28"/>
              </w:rPr>
            </w:pPr>
          </w:p>
          <w:p w:rsidR="001D03DC" w:rsidRDefault="001D03DC" w:rsidP="00C93F56">
            <w:pPr>
              <w:rPr>
                <w:sz w:val="28"/>
                <w:szCs w:val="28"/>
              </w:rPr>
            </w:pPr>
          </w:p>
          <w:p w:rsidR="001D03DC" w:rsidRDefault="001D03DC" w:rsidP="00C93F56">
            <w:pPr>
              <w:rPr>
                <w:sz w:val="28"/>
                <w:szCs w:val="28"/>
              </w:rPr>
            </w:pPr>
          </w:p>
          <w:p w:rsidR="001D03DC" w:rsidRDefault="001D03DC" w:rsidP="00C93F56">
            <w:pPr>
              <w:rPr>
                <w:sz w:val="28"/>
                <w:szCs w:val="28"/>
              </w:rPr>
            </w:pPr>
          </w:p>
          <w:p w:rsidR="001D03DC" w:rsidRDefault="001D03DC" w:rsidP="00C93F56">
            <w:pPr>
              <w:rPr>
                <w:sz w:val="28"/>
                <w:szCs w:val="28"/>
              </w:rPr>
            </w:pPr>
          </w:p>
          <w:p w:rsidR="001C41A1" w:rsidRDefault="001C41A1" w:rsidP="00C93F56">
            <w:pPr>
              <w:rPr>
                <w:sz w:val="28"/>
                <w:szCs w:val="28"/>
              </w:rPr>
            </w:pPr>
          </w:p>
          <w:p w:rsidR="007C00B6" w:rsidRPr="005127D3" w:rsidRDefault="001D03DC" w:rsidP="00C9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B16D6">
              <w:rPr>
                <w:sz w:val="28"/>
                <w:szCs w:val="28"/>
              </w:rPr>
              <w:t>.11.2021</w:t>
            </w:r>
            <w:r w:rsidR="00B46F4F">
              <w:rPr>
                <w:sz w:val="28"/>
                <w:szCs w:val="28"/>
              </w:rPr>
              <w:t>г</w:t>
            </w:r>
          </w:p>
        </w:tc>
        <w:tc>
          <w:tcPr>
            <w:tcW w:w="2449" w:type="dxa"/>
          </w:tcPr>
          <w:p w:rsidR="001C41A1" w:rsidRDefault="001C41A1" w:rsidP="001D0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Онлайн-экскурсия в музей тверского быта.</w:t>
            </w:r>
            <w:r w:rsidR="001D03DC">
              <w:rPr>
                <w:sz w:val="28"/>
                <w:szCs w:val="28"/>
              </w:rPr>
              <w:t xml:space="preserve"> </w:t>
            </w:r>
          </w:p>
          <w:p w:rsidR="001D03DC" w:rsidRDefault="001D03DC" w:rsidP="001D03DC">
            <w:pPr>
              <w:jc w:val="center"/>
              <w:rPr>
                <w:sz w:val="28"/>
                <w:szCs w:val="28"/>
              </w:rPr>
            </w:pPr>
            <w:r w:rsidRPr="00AE629B">
              <w:rPr>
                <w:sz w:val="28"/>
                <w:szCs w:val="28"/>
              </w:rPr>
              <w:t>Знакомство со сказкой «Золотое веретено»</w:t>
            </w:r>
          </w:p>
          <w:p w:rsidR="001C41A1" w:rsidRDefault="001C41A1" w:rsidP="001D03DC">
            <w:pPr>
              <w:jc w:val="center"/>
              <w:rPr>
                <w:b/>
                <w:sz w:val="28"/>
                <w:szCs w:val="28"/>
              </w:rPr>
            </w:pPr>
          </w:p>
          <w:p w:rsidR="001C41A1" w:rsidRDefault="001C41A1" w:rsidP="001D03DC">
            <w:pPr>
              <w:jc w:val="center"/>
              <w:rPr>
                <w:b/>
                <w:sz w:val="28"/>
                <w:szCs w:val="28"/>
              </w:rPr>
            </w:pPr>
          </w:p>
          <w:p w:rsidR="00B46F4F" w:rsidRPr="001C41A1" w:rsidRDefault="001C41A1" w:rsidP="001D03DC">
            <w:pPr>
              <w:jc w:val="center"/>
              <w:rPr>
                <w:sz w:val="28"/>
                <w:szCs w:val="28"/>
              </w:rPr>
            </w:pPr>
            <w:r w:rsidRPr="001C41A1">
              <w:rPr>
                <w:sz w:val="28"/>
                <w:szCs w:val="28"/>
              </w:rPr>
              <w:t>Праздничная прогр</w:t>
            </w:r>
            <w:r>
              <w:rPr>
                <w:sz w:val="28"/>
                <w:szCs w:val="28"/>
              </w:rPr>
              <w:t>амма «Пусть всегда будет мама!»</w:t>
            </w:r>
          </w:p>
        </w:tc>
        <w:tc>
          <w:tcPr>
            <w:tcW w:w="2392" w:type="dxa"/>
          </w:tcPr>
          <w:p w:rsidR="00B46F4F" w:rsidRPr="005127D3" w:rsidRDefault="00B46F4F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Все группы</w:t>
            </w:r>
          </w:p>
        </w:tc>
      </w:tr>
      <w:tr w:rsidR="00B46F4F" w:rsidRPr="005127D3" w:rsidTr="00B07241">
        <w:tc>
          <w:tcPr>
            <w:tcW w:w="2360" w:type="dxa"/>
          </w:tcPr>
          <w:p w:rsidR="00B46F4F" w:rsidRPr="005127D3" w:rsidRDefault="00B46F4F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декабрь</w:t>
            </w:r>
          </w:p>
        </w:tc>
        <w:tc>
          <w:tcPr>
            <w:tcW w:w="2370" w:type="dxa"/>
          </w:tcPr>
          <w:p w:rsidR="00250258" w:rsidRDefault="001C41A1" w:rsidP="00C9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250258">
              <w:rPr>
                <w:sz w:val="28"/>
                <w:szCs w:val="28"/>
              </w:rPr>
              <w:t>.12.2021г</w:t>
            </w:r>
          </w:p>
          <w:p w:rsidR="00250258" w:rsidRDefault="00250258" w:rsidP="00C93F56">
            <w:pPr>
              <w:rPr>
                <w:sz w:val="28"/>
                <w:szCs w:val="28"/>
              </w:rPr>
            </w:pPr>
          </w:p>
          <w:p w:rsidR="00250258" w:rsidRDefault="00250258" w:rsidP="00C93F56">
            <w:pPr>
              <w:rPr>
                <w:sz w:val="28"/>
                <w:szCs w:val="28"/>
              </w:rPr>
            </w:pPr>
          </w:p>
          <w:p w:rsidR="00250258" w:rsidRDefault="00250258" w:rsidP="00C93F56">
            <w:pPr>
              <w:rPr>
                <w:sz w:val="28"/>
                <w:szCs w:val="28"/>
              </w:rPr>
            </w:pPr>
          </w:p>
          <w:p w:rsidR="001C41A1" w:rsidRDefault="001C41A1" w:rsidP="00C93F56">
            <w:pPr>
              <w:rPr>
                <w:sz w:val="28"/>
                <w:szCs w:val="28"/>
              </w:rPr>
            </w:pPr>
          </w:p>
          <w:p w:rsidR="00B46F4F" w:rsidRPr="005127D3" w:rsidRDefault="003B16D6" w:rsidP="00C9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</w:t>
            </w:r>
            <w:r w:rsidR="00B46F4F">
              <w:rPr>
                <w:sz w:val="28"/>
                <w:szCs w:val="28"/>
              </w:rPr>
              <w:t>г</w:t>
            </w:r>
          </w:p>
        </w:tc>
        <w:tc>
          <w:tcPr>
            <w:tcW w:w="2449" w:type="dxa"/>
          </w:tcPr>
          <w:p w:rsidR="00250258" w:rsidRDefault="00250258" w:rsidP="00250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Беседа-развлечение «</w:t>
            </w:r>
            <w:r w:rsidR="001C41A1">
              <w:rPr>
                <w:sz w:val="28"/>
                <w:szCs w:val="28"/>
              </w:rPr>
              <w:t>Сто вопросов о безопасности»</w:t>
            </w:r>
            <w:r>
              <w:rPr>
                <w:sz w:val="28"/>
                <w:szCs w:val="28"/>
              </w:rPr>
              <w:t xml:space="preserve"> </w:t>
            </w:r>
          </w:p>
          <w:p w:rsidR="00B46F4F" w:rsidRPr="00870C02" w:rsidRDefault="001C41A1" w:rsidP="00250258">
            <w:pPr>
              <w:jc w:val="center"/>
              <w:rPr>
                <w:sz w:val="28"/>
                <w:szCs w:val="28"/>
              </w:rPr>
            </w:pPr>
            <w:r w:rsidRPr="001C41A1">
              <w:rPr>
                <w:sz w:val="28"/>
                <w:szCs w:val="28"/>
              </w:rPr>
              <w:t>Разучивание стихов и песен к новогоднему утреннику. Новогодняя ёлка.</w:t>
            </w:r>
          </w:p>
        </w:tc>
        <w:tc>
          <w:tcPr>
            <w:tcW w:w="2392" w:type="dxa"/>
          </w:tcPr>
          <w:p w:rsidR="00B46F4F" w:rsidRPr="005127D3" w:rsidRDefault="00B46F4F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Все группы</w:t>
            </w:r>
          </w:p>
        </w:tc>
      </w:tr>
      <w:tr w:rsidR="00B46F4F" w:rsidRPr="005127D3" w:rsidTr="00B07241">
        <w:tc>
          <w:tcPr>
            <w:tcW w:w="2360" w:type="dxa"/>
          </w:tcPr>
          <w:p w:rsidR="00B46F4F" w:rsidRPr="005127D3" w:rsidRDefault="00B46F4F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январь</w:t>
            </w:r>
          </w:p>
        </w:tc>
        <w:tc>
          <w:tcPr>
            <w:tcW w:w="2370" w:type="dxa"/>
          </w:tcPr>
          <w:p w:rsidR="00B46F4F" w:rsidRPr="005127D3" w:rsidRDefault="001C41A1" w:rsidP="001C4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50258">
              <w:rPr>
                <w:sz w:val="28"/>
                <w:szCs w:val="28"/>
              </w:rPr>
              <w:t>.01.2022</w:t>
            </w:r>
            <w:r w:rsidR="00B46F4F" w:rsidRPr="005127D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9" w:type="dxa"/>
          </w:tcPr>
          <w:p w:rsidR="00B46F4F" w:rsidRPr="00870C02" w:rsidRDefault="001C41A1" w:rsidP="00857E5D">
            <w:pPr>
              <w:jc w:val="center"/>
              <w:rPr>
                <w:sz w:val="28"/>
                <w:szCs w:val="28"/>
              </w:rPr>
            </w:pPr>
            <w:r w:rsidRPr="001C41A1">
              <w:rPr>
                <w:sz w:val="28"/>
                <w:szCs w:val="28"/>
              </w:rPr>
              <w:t xml:space="preserve">Спортивное развлечение «Клад Деда </w:t>
            </w:r>
            <w:r w:rsidRPr="001C41A1">
              <w:rPr>
                <w:sz w:val="28"/>
                <w:szCs w:val="28"/>
              </w:rPr>
              <w:lastRenderedPageBreak/>
              <w:t>Мороза». Беседы о православных рождественских праздниках</w:t>
            </w:r>
          </w:p>
        </w:tc>
        <w:tc>
          <w:tcPr>
            <w:tcW w:w="2392" w:type="dxa"/>
          </w:tcPr>
          <w:p w:rsidR="00B46F4F" w:rsidRPr="005127D3" w:rsidRDefault="00B46F4F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lastRenderedPageBreak/>
              <w:t>Все группы</w:t>
            </w:r>
          </w:p>
        </w:tc>
      </w:tr>
      <w:tr w:rsidR="00B46F4F" w:rsidRPr="005127D3" w:rsidTr="00B07241">
        <w:tc>
          <w:tcPr>
            <w:tcW w:w="2360" w:type="dxa"/>
          </w:tcPr>
          <w:p w:rsidR="00B46F4F" w:rsidRPr="005127D3" w:rsidRDefault="00B46F4F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70" w:type="dxa"/>
          </w:tcPr>
          <w:p w:rsidR="00B46F4F" w:rsidRDefault="00B46F4F" w:rsidP="00C93F56">
            <w:pPr>
              <w:rPr>
                <w:sz w:val="28"/>
                <w:szCs w:val="28"/>
              </w:rPr>
            </w:pPr>
          </w:p>
          <w:p w:rsidR="00B46F4F" w:rsidRPr="005127D3" w:rsidRDefault="00B32C83" w:rsidP="00C9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22.02.2022г</w:t>
            </w:r>
          </w:p>
        </w:tc>
        <w:tc>
          <w:tcPr>
            <w:tcW w:w="2449" w:type="dxa"/>
          </w:tcPr>
          <w:p w:rsidR="001C41A1" w:rsidRPr="001C41A1" w:rsidRDefault="001C41A1" w:rsidP="001C41A1">
            <w:pPr>
              <w:jc w:val="center"/>
              <w:rPr>
                <w:sz w:val="28"/>
                <w:szCs w:val="28"/>
              </w:rPr>
            </w:pPr>
            <w:r w:rsidRPr="001C41A1">
              <w:rPr>
                <w:sz w:val="28"/>
                <w:szCs w:val="28"/>
              </w:rPr>
              <w:t>Развлечение «Мы видим в вас героев славных!»</w:t>
            </w:r>
          </w:p>
          <w:p w:rsidR="00B32C83" w:rsidRPr="00870C02" w:rsidRDefault="001C41A1" w:rsidP="001C41A1">
            <w:pPr>
              <w:jc w:val="center"/>
              <w:rPr>
                <w:sz w:val="28"/>
                <w:szCs w:val="28"/>
              </w:rPr>
            </w:pPr>
            <w:r w:rsidRPr="001C41A1">
              <w:rPr>
                <w:sz w:val="28"/>
                <w:szCs w:val="28"/>
              </w:rPr>
              <w:t>Фотовыставка «Я и папа!»</w:t>
            </w:r>
          </w:p>
        </w:tc>
        <w:tc>
          <w:tcPr>
            <w:tcW w:w="2392" w:type="dxa"/>
          </w:tcPr>
          <w:p w:rsidR="00B46F4F" w:rsidRPr="005127D3" w:rsidRDefault="00B46F4F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Все группы</w:t>
            </w:r>
          </w:p>
        </w:tc>
      </w:tr>
      <w:tr w:rsidR="00B46F4F" w:rsidRPr="005127D3" w:rsidTr="00B07241">
        <w:tc>
          <w:tcPr>
            <w:tcW w:w="2360" w:type="dxa"/>
          </w:tcPr>
          <w:p w:rsidR="00B46F4F" w:rsidRPr="005127D3" w:rsidRDefault="00B46F4F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март</w:t>
            </w:r>
          </w:p>
        </w:tc>
        <w:tc>
          <w:tcPr>
            <w:tcW w:w="2370" w:type="dxa"/>
          </w:tcPr>
          <w:p w:rsidR="003075D2" w:rsidRDefault="003075D2" w:rsidP="00C93F56">
            <w:pPr>
              <w:rPr>
                <w:sz w:val="28"/>
                <w:szCs w:val="28"/>
              </w:rPr>
            </w:pPr>
          </w:p>
          <w:p w:rsidR="003075D2" w:rsidRDefault="003075D2" w:rsidP="00C93F56">
            <w:pPr>
              <w:rPr>
                <w:sz w:val="28"/>
                <w:szCs w:val="28"/>
              </w:rPr>
            </w:pPr>
          </w:p>
          <w:p w:rsidR="003075D2" w:rsidRDefault="003075D2" w:rsidP="00C93F56">
            <w:pPr>
              <w:rPr>
                <w:sz w:val="28"/>
                <w:szCs w:val="28"/>
              </w:rPr>
            </w:pPr>
          </w:p>
          <w:p w:rsidR="003075D2" w:rsidRDefault="003075D2" w:rsidP="00C93F56">
            <w:pPr>
              <w:rPr>
                <w:sz w:val="28"/>
                <w:szCs w:val="28"/>
              </w:rPr>
            </w:pPr>
          </w:p>
          <w:p w:rsidR="00B46F4F" w:rsidRPr="005127D3" w:rsidRDefault="00B32C83" w:rsidP="00C9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07.03.2022</w:t>
            </w:r>
            <w:r w:rsidR="00B46F4F">
              <w:rPr>
                <w:sz w:val="28"/>
                <w:szCs w:val="28"/>
              </w:rPr>
              <w:t>г</w:t>
            </w:r>
          </w:p>
        </w:tc>
        <w:tc>
          <w:tcPr>
            <w:tcW w:w="2449" w:type="dxa"/>
          </w:tcPr>
          <w:p w:rsidR="003075D2" w:rsidRPr="003075D2" w:rsidRDefault="003075D2" w:rsidP="003075D2">
            <w:pPr>
              <w:jc w:val="center"/>
              <w:rPr>
                <w:sz w:val="28"/>
                <w:szCs w:val="28"/>
              </w:rPr>
            </w:pPr>
            <w:r w:rsidRPr="003075D2">
              <w:rPr>
                <w:sz w:val="28"/>
                <w:szCs w:val="28"/>
              </w:rPr>
              <w:t>Беседа на тему «Масленица».</w:t>
            </w:r>
          </w:p>
          <w:p w:rsidR="003075D2" w:rsidRPr="003075D2" w:rsidRDefault="003075D2" w:rsidP="003075D2">
            <w:pPr>
              <w:jc w:val="center"/>
              <w:rPr>
                <w:sz w:val="28"/>
                <w:szCs w:val="28"/>
              </w:rPr>
            </w:pPr>
            <w:r w:rsidRPr="003075D2">
              <w:rPr>
                <w:sz w:val="28"/>
                <w:szCs w:val="28"/>
              </w:rPr>
              <w:t>Праздничная программа к 8 Марта</w:t>
            </w:r>
          </w:p>
          <w:p w:rsidR="00B32C83" w:rsidRPr="00870C02" w:rsidRDefault="003075D2" w:rsidP="003075D2">
            <w:pPr>
              <w:jc w:val="center"/>
              <w:rPr>
                <w:sz w:val="28"/>
                <w:szCs w:val="28"/>
              </w:rPr>
            </w:pPr>
            <w:r w:rsidRPr="003075D2">
              <w:rPr>
                <w:sz w:val="28"/>
                <w:szCs w:val="28"/>
              </w:rPr>
              <w:t>«Есть в марте день особый»</w:t>
            </w:r>
          </w:p>
        </w:tc>
        <w:tc>
          <w:tcPr>
            <w:tcW w:w="2392" w:type="dxa"/>
          </w:tcPr>
          <w:p w:rsidR="00B46F4F" w:rsidRPr="005127D3" w:rsidRDefault="00B46F4F" w:rsidP="00C93F56">
            <w:pPr>
              <w:rPr>
                <w:sz w:val="28"/>
                <w:szCs w:val="28"/>
              </w:rPr>
            </w:pPr>
          </w:p>
          <w:p w:rsidR="00B46F4F" w:rsidRPr="005127D3" w:rsidRDefault="00B46F4F" w:rsidP="00C93F56">
            <w:pPr>
              <w:rPr>
                <w:sz w:val="28"/>
                <w:szCs w:val="28"/>
              </w:rPr>
            </w:pPr>
          </w:p>
          <w:p w:rsidR="00B46F4F" w:rsidRPr="005127D3" w:rsidRDefault="00B46F4F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Все группы</w:t>
            </w:r>
          </w:p>
        </w:tc>
      </w:tr>
      <w:tr w:rsidR="00B46F4F" w:rsidRPr="005127D3" w:rsidTr="00B07241">
        <w:tc>
          <w:tcPr>
            <w:tcW w:w="2360" w:type="dxa"/>
          </w:tcPr>
          <w:p w:rsidR="00B46F4F" w:rsidRPr="005127D3" w:rsidRDefault="00B46F4F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апрель</w:t>
            </w:r>
          </w:p>
        </w:tc>
        <w:tc>
          <w:tcPr>
            <w:tcW w:w="2370" w:type="dxa"/>
          </w:tcPr>
          <w:p w:rsidR="007C00B6" w:rsidRDefault="007C00B6" w:rsidP="00C93F56">
            <w:pPr>
              <w:rPr>
                <w:sz w:val="28"/>
                <w:szCs w:val="28"/>
              </w:rPr>
            </w:pPr>
          </w:p>
          <w:p w:rsidR="007C00B6" w:rsidRPr="005127D3" w:rsidRDefault="00965FD2" w:rsidP="00C9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12.04.2022</w:t>
            </w:r>
            <w:r w:rsidR="007C00B6">
              <w:rPr>
                <w:sz w:val="28"/>
                <w:szCs w:val="28"/>
              </w:rPr>
              <w:t>г</w:t>
            </w:r>
          </w:p>
        </w:tc>
        <w:tc>
          <w:tcPr>
            <w:tcW w:w="2449" w:type="dxa"/>
          </w:tcPr>
          <w:p w:rsidR="003075D2" w:rsidRPr="003075D2" w:rsidRDefault="003075D2" w:rsidP="003075D2">
            <w:pPr>
              <w:rPr>
                <w:sz w:val="28"/>
                <w:szCs w:val="28"/>
              </w:rPr>
            </w:pPr>
            <w:r w:rsidRPr="003075D2">
              <w:rPr>
                <w:sz w:val="28"/>
                <w:szCs w:val="28"/>
              </w:rPr>
              <w:t>День космонавтики. Беседа «Первый в космосе!» Викторина «Навстречу звездам».</w:t>
            </w:r>
          </w:p>
          <w:p w:rsidR="00B46F4F" w:rsidRPr="00870C02" w:rsidRDefault="00B46F4F" w:rsidP="00965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B46F4F" w:rsidRPr="005127D3" w:rsidRDefault="00B46F4F" w:rsidP="00C93F56">
            <w:pPr>
              <w:rPr>
                <w:sz w:val="28"/>
                <w:szCs w:val="28"/>
              </w:rPr>
            </w:pPr>
          </w:p>
          <w:p w:rsidR="00B46F4F" w:rsidRPr="005127D3" w:rsidRDefault="00B46F4F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Все группы</w:t>
            </w:r>
          </w:p>
        </w:tc>
      </w:tr>
      <w:tr w:rsidR="00B46F4F" w:rsidRPr="005127D3" w:rsidTr="00B07241">
        <w:tc>
          <w:tcPr>
            <w:tcW w:w="2360" w:type="dxa"/>
          </w:tcPr>
          <w:p w:rsidR="00B46F4F" w:rsidRPr="005127D3" w:rsidRDefault="00B46F4F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май</w:t>
            </w:r>
          </w:p>
        </w:tc>
        <w:tc>
          <w:tcPr>
            <w:tcW w:w="2370" w:type="dxa"/>
          </w:tcPr>
          <w:p w:rsidR="00B46F4F" w:rsidRDefault="003075D2" w:rsidP="00C9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06.05.2022г.</w:t>
            </w:r>
          </w:p>
          <w:p w:rsidR="00965FD2" w:rsidRDefault="00965FD2" w:rsidP="00C93F56">
            <w:pPr>
              <w:rPr>
                <w:sz w:val="28"/>
                <w:szCs w:val="28"/>
              </w:rPr>
            </w:pPr>
          </w:p>
          <w:p w:rsidR="003075D2" w:rsidRDefault="003075D2" w:rsidP="00C93F56">
            <w:pPr>
              <w:rPr>
                <w:sz w:val="28"/>
                <w:szCs w:val="28"/>
              </w:rPr>
            </w:pPr>
          </w:p>
          <w:p w:rsidR="003075D2" w:rsidRDefault="003075D2" w:rsidP="00C93F56">
            <w:pPr>
              <w:rPr>
                <w:sz w:val="28"/>
                <w:szCs w:val="28"/>
              </w:rPr>
            </w:pPr>
          </w:p>
          <w:p w:rsidR="003075D2" w:rsidRDefault="003075D2" w:rsidP="00C93F56">
            <w:pPr>
              <w:rPr>
                <w:sz w:val="28"/>
                <w:szCs w:val="28"/>
              </w:rPr>
            </w:pPr>
          </w:p>
          <w:p w:rsidR="003075D2" w:rsidRDefault="003075D2" w:rsidP="00C93F56">
            <w:pPr>
              <w:rPr>
                <w:sz w:val="28"/>
                <w:szCs w:val="28"/>
              </w:rPr>
            </w:pPr>
          </w:p>
          <w:p w:rsidR="003075D2" w:rsidRDefault="003075D2" w:rsidP="00C93F56">
            <w:pPr>
              <w:rPr>
                <w:sz w:val="28"/>
                <w:szCs w:val="28"/>
              </w:rPr>
            </w:pPr>
          </w:p>
          <w:p w:rsidR="00965FD2" w:rsidRPr="005127D3" w:rsidRDefault="00965FD2" w:rsidP="00307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75D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.05.2022г</w:t>
            </w:r>
          </w:p>
        </w:tc>
        <w:tc>
          <w:tcPr>
            <w:tcW w:w="2449" w:type="dxa"/>
          </w:tcPr>
          <w:p w:rsidR="003075D2" w:rsidRPr="003075D2" w:rsidRDefault="003075D2" w:rsidP="003075D2">
            <w:pPr>
              <w:jc w:val="center"/>
              <w:rPr>
                <w:sz w:val="28"/>
                <w:szCs w:val="28"/>
              </w:rPr>
            </w:pPr>
            <w:r w:rsidRPr="003075D2">
              <w:rPr>
                <w:sz w:val="28"/>
                <w:szCs w:val="28"/>
              </w:rPr>
              <w:t xml:space="preserve">День Победы.  Беседа «Спасибо вам за тишину». Экскурсия к памятнику погибшим в </w:t>
            </w:r>
            <w:proofErr w:type="gramStart"/>
            <w:r w:rsidRPr="003075D2">
              <w:rPr>
                <w:sz w:val="28"/>
                <w:szCs w:val="28"/>
              </w:rPr>
              <w:t>ВО</w:t>
            </w:r>
            <w:proofErr w:type="gramEnd"/>
            <w:r w:rsidRPr="003075D2">
              <w:rPr>
                <w:sz w:val="28"/>
                <w:szCs w:val="28"/>
              </w:rPr>
              <w:t xml:space="preserve"> войне.</w:t>
            </w:r>
          </w:p>
          <w:p w:rsidR="00965FD2" w:rsidRPr="00870C02" w:rsidRDefault="003075D2" w:rsidP="003075D2">
            <w:pPr>
              <w:jc w:val="center"/>
              <w:rPr>
                <w:sz w:val="28"/>
                <w:szCs w:val="28"/>
              </w:rPr>
            </w:pPr>
            <w:r w:rsidRPr="003075D2">
              <w:rPr>
                <w:sz w:val="28"/>
                <w:szCs w:val="28"/>
              </w:rPr>
              <w:t>Выпускной бал «До свидания, детский сад!»</w:t>
            </w:r>
          </w:p>
        </w:tc>
        <w:tc>
          <w:tcPr>
            <w:tcW w:w="2392" w:type="dxa"/>
          </w:tcPr>
          <w:p w:rsidR="00B46F4F" w:rsidRPr="005127D3" w:rsidRDefault="00B46F4F" w:rsidP="00C93F56">
            <w:pPr>
              <w:rPr>
                <w:sz w:val="28"/>
                <w:szCs w:val="28"/>
              </w:rPr>
            </w:pPr>
          </w:p>
          <w:p w:rsidR="00B46F4F" w:rsidRPr="005127D3" w:rsidRDefault="00B46F4F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Все группы</w:t>
            </w:r>
          </w:p>
        </w:tc>
      </w:tr>
      <w:tr w:rsidR="00B46F4F" w:rsidRPr="005127D3" w:rsidTr="00B07241">
        <w:tc>
          <w:tcPr>
            <w:tcW w:w="2360" w:type="dxa"/>
          </w:tcPr>
          <w:p w:rsidR="00B46F4F" w:rsidRPr="005127D3" w:rsidRDefault="00B46F4F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июнь</w:t>
            </w:r>
          </w:p>
        </w:tc>
        <w:tc>
          <w:tcPr>
            <w:tcW w:w="2370" w:type="dxa"/>
          </w:tcPr>
          <w:p w:rsidR="00B46F4F" w:rsidRPr="005127D3" w:rsidRDefault="00965FD2" w:rsidP="00C93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01.06.2022</w:t>
            </w:r>
            <w:r w:rsidR="00B46F4F" w:rsidRPr="005127D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49" w:type="dxa"/>
          </w:tcPr>
          <w:p w:rsidR="00B46F4F" w:rsidRDefault="00B46F4F" w:rsidP="00857E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</w:t>
            </w:r>
          </w:p>
          <w:p w:rsidR="00965FD2" w:rsidRPr="000602CE" w:rsidRDefault="0066500E" w:rsidP="003075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075D2">
              <w:rPr>
                <w:sz w:val="28"/>
                <w:szCs w:val="28"/>
              </w:rPr>
              <w:t>Чудная пора – детство!»</w:t>
            </w:r>
          </w:p>
        </w:tc>
        <w:tc>
          <w:tcPr>
            <w:tcW w:w="2392" w:type="dxa"/>
          </w:tcPr>
          <w:p w:rsidR="00B46F4F" w:rsidRPr="005127D3" w:rsidRDefault="00B46F4F" w:rsidP="00C93F56">
            <w:pPr>
              <w:rPr>
                <w:sz w:val="28"/>
                <w:szCs w:val="28"/>
              </w:rPr>
            </w:pPr>
          </w:p>
          <w:p w:rsidR="00B46F4F" w:rsidRPr="005127D3" w:rsidRDefault="00B46F4F" w:rsidP="00C93F56">
            <w:pPr>
              <w:rPr>
                <w:sz w:val="28"/>
                <w:szCs w:val="28"/>
              </w:rPr>
            </w:pPr>
            <w:r w:rsidRPr="005127D3">
              <w:rPr>
                <w:sz w:val="28"/>
                <w:szCs w:val="28"/>
              </w:rPr>
              <w:t>Все группы</w:t>
            </w:r>
          </w:p>
        </w:tc>
      </w:tr>
    </w:tbl>
    <w:p w:rsidR="001D6023" w:rsidRDefault="001D6023"/>
    <w:sectPr w:rsidR="001D6023" w:rsidSect="0097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B8B0488"/>
    <w:multiLevelType w:val="hybridMultilevel"/>
    <w:tmpl w:val="FC92F2B4"/>
    <w:lvl w:ilvl="0" w:tplc="23781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3639F"/>
    <w:multiLevelType w:val="hybridMultilevel"/>
    <w:tmpl w:val="498CF7A4"/>
    <w:lvl w:ilvl="0" w:tplc="39339398">
      <w:start w:val="1"/>
      <w:numFmt w:val="decimal"/>
      <w:lvlText w:val="%1."/>
      <w:lvlJc w:val="left"/>
      <w:pPr>
        <w:ind w:left="720" w:hanging="360"/>
      </w:pPr>
    </w:lvl>
    <w:lvl w:ilvl="1" w:tplc="39339398" w:tentative="1">
      <w:start w:val="1"/>
      <w:numFmt w:val="lowerLetter"/>
      <w:lvlText w:val="%2."/>
      <w:lvlJc w:val="left"/>
      <w:pPr>
        <w:ind w:left="1440" w:hanging="360"/>
      </w:pPr>
    </w:lvl>
    <w:lvl w:ilvl="2" w:tplc="39339398" w:tentative="1">
      <w:start w:val="1"/>
      <w:numFmt w:val="lowerRoman"/>
      <w:lvlText w:val="%3."/>
      <w:lvlJc w:val="right"/>
      <w:pPr>
        <w:ind w:left="2160" w:hanging="180"/>
      </w:pPr>
    </w:lvl>
    <w:lvl w:ilvl="3" w:tplc="39339398" w:tentative="1">
      <w:start w:val="1"/>
      <w:numFmt w:val="decimal"/>
      <w:lvlText w:val="%4."/>
      <w:lvlJc w:val="left"/>
      <w:pPr>
        <w:ind w:left="2880" w:hanging="360"/>
      </w:pPr>
    </w:lvl>
    <w:lvl w:ilvl="4" w:tplc="39339398" w:tentative="1">
      <w:start w:val="1"/>
      <w:numFmt w:val="lowerLetter"/>
      <w:lvlText w:val="%5."/>
      <w:lvlJc w:val="left"/>
      <w:pPr>
        <w:ind w:left="3600" w:hanging="360"/>
      </w:pPr>
    </w:lvl>
    <w:lvl w:ilvl="5" w:tplc="39339398" w:tentative="1">
      <w:start w:val="1"/>
      <w:numFmt w:val="lowerRoman"/>
      <w:lvlText w:val="%6."/>
      <w:lvlJc w:val="right"/>
      <w:pPr>
        <w:ind w:left="4320" w:hanging="180"/>
      </w:pPr>
    </w:lvl>
    <w:lvl w:ilvl="6" w:tplc="39339398" w:tentative="1">
      <w:start w:val="1"/>
      <w:numFmt w:val="decimal"/>
      <w:lvlText w:val="%7."/>
      <w:lvlJc w:val="left"/>
      <w:pPr>
        <w:ind w:left="5040" w:hanging="360"/>
      </w:pPr>
    </w:lvl>
    <w:lvl w:ilvl="7" w:tplc="39339398" w:tentative="1">
      <w:start w:val="1"/>
      <w:numFmt w:val="lowerLetter"/>
      <w:lvlText w:val="%8."/>
      <w:lvlJc w:val="left"/>
      <w:pPr>
        <w:ind w:left="5760" w:hanging="360"/>
      </w:pPr>
    </w:lvl>
    <w:lvl w:ilvl="8" w:tplc="39339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99E"/>
    <w:rsid w:val="000179E6"/>
    <w:rsid w:val="000C2BB7"/>
    <w:rsid w:val="001108A9"/>
    <w:rsid w:val="00176D99"/>
    <w:rsid w:val="001A2A1D"/>
    <w:rsid w:val="001C41A1"/>
    <w:rsid w:val="001D03DC"/>
    <w:rsid w:val="001D6023"/>
    <w:rsid w:val="001E0DA8"/>
    <w:rsid w:val="0020298A"/>
    <w:rsid w:val="00250258"/>
    <w:rsid w:val="002D3A0B"/>
    <w:rsid w:val="003075D2"/>
    <w:rsid w:val="00331ACB"/>
    <w:rsid w:val="003B16D6"/>
    <w:rsid w:val="003F6032"/>
    <w:rsid w:val="003F6379"/>
    <w:rsid w:val="004007C6"/>
    <w:rsid w:val="004402EB"/>
    <w:rsid w:val="0047745B"/>
    <w:rsid w:val="00535904"/>
    <w:rsid w:val="0057629B"/>
    <w:rsid w:val="0058497C"/>
    <w:rsid w:val="005C1164"/>
    <w:rsid w:val="005D7F25"/>
    <w:rsid w:val="00607CAF"/>
    <w:rsid w:val="0062729D"/>
    <w:rsid w:val="0066500E"/>
    <w:rsid w:val="006B0E23"/>
    <w:rsid w:val="00716734"/>
    <w:rsid w:val="00760857"/>
    <w:rsid w:val="0078166C"/>
    <w:rsid w:val="00782EAA"/>
    <w:rsid w:val="007C00B6"/>
    <w:rsid w:val="00820E54"/>
    <w:rsid w:val="00930E4C"/>
    <w:rsid w:val="00965FD2"/>
    <w:rsid w:val="00975403"/>
    <w:rsid w:val="009D3C66"/>
    <w:rsid w:val="009E1AC8"/>
    <w:rsid w:val="00A1298A"/>
    <w:rsid w:val="00A268BA"/>
    <w:rsid w:val="00B07241"/>
    <w:rsid w:val="00B32C83"/>
    <w:rsid w:val="00B46F4F"/>
    <w:rsid w:val="00B56E8D"/>
    <w:rsid w:val="00B95041"/>
    <w:rsid w:val="00C07856"/>
    <w:rsid w:val="00C821CF"/>
    <w:rsid w:val="00CA02D5"/>
    <w:rsid w:val="00D775CB"/>
    <w:rsid w:val="00DA286B"/>
    <w:rsid w:val="00E40A1D"/>
    <w:rsid w:val="00EB599E"/>
    <w:rsid w:val="00F950CB"/>
    <w:rsid w:val="00FE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B599E"/>
    <w:pPr>
      <w:spacing w:before="100" w:beforeAutospacing="1" w:after="100" w:afterAutospacing="1"/>
    </w:pPr>
  </w:style>
  <w:style w:type="paragraph" w:customStyle="1" w:styleId="c2c38">
    <w:name w:val="c2 c38"/>
    <w:basedOn w:val="a"/>
    <w:rsid w:val="00EB599E"/>
    <w:pPr>
      <w:spacing w:before="100" w:beforeAutospacing="1" w:after="100" w:afterAutospacing="1"/>
    </w:pPr>
  </w:style>
  <w:style w:type="paragraph" w:customStyle="1" w:styleId="c2">
    <w:name w:val="c2"/>
    <w:basedOn w:val="a"/>
    <w:rsid w:val="00EB599E"/>
    <w:pPr>
      <w:spacing w:before="100" w:beforeAutospacing="1" w:after="100" w:afterAutospacing="1"/>
    </w:pPr>
  </w:style>
  <w:style w:type="character" w:customStyle="1" w:styleId="c3">
    <w:name w:val="c3"/>
    <w:basedOn w:val="a0"/>
    <w:rsid w:val="00EB599E"/>
  </w:style>
  <w:style w:type="character" w:customStyle="1" w:styleId="c39c3">
    <w:name w:val="c39 c3"/>
    <w:basedOn w:val="a0"/>
    <w:rsid w:val="00EB599E"/>
  </w:style>
  <w:style w:type="character" w:customStyle="1" w:styleId="c39">
    <w:name w:val="c39"/>
    <w:basedOn w:val="a0"/>
    <w:rsid w:val="00EB599E"/>
  </w:style>
  <w:style w:type="character" w:customStyle="1" w:styleId="c3c39">
    <w:name w:val="c3 c39"/>
    <w:basedOn w:val="a0"/>
    <w:rsid w:val="00EB599E"/>
  </w:style>
  <w:style w:type="character" w:styleId="a3">
    <w:name w:val="Hyperlink"/>
    <w:basedOn w:val="a0"/>
    <w:uiPriority w:val="99"/>
    <w:rsid w:val="002D3A0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FE0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2B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B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98586594" Type="http://schemas.microsoft.com/office/2011/relationships/commentsExtended" Target="commentsExtended.xml"/><Relationship Id="rId54778376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73500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АДМИН</cp:lastModifiedBy>
  <cp:revision>5</cp:revision>
  <cp:lastPrinted>2021-09-06T11:33:00Z</cp:lastPrinted>
  <dcterms:created xsi:type="dcterms:W3CDTF">2021-09-16T07:28:00Z</dcterms:created>
  <dcterms:modified xsi:type="dcterms:W3CDTF">2021-10-28T10:56:00Z</dcterms:modified>
</cp:coreProperties>
</file>