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B5" w:rsidRDefault="007A3ED5" w:rsidP="004849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728691"/>
            <wp:effectExtent l="0" t="0" r="0" b="0"/>
            <wp:docPr id="1" name="Рисунок 1" descr="C:\Documents and Settings\АДМИН\Мои документы\Мои рисунки\Изображение\Изображение 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0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392" w:rsidRDefault="00217392" w:rsidP="0090658B">
      <w:pPr>
        <w:jc w:val="center"/>
        <w:rPr>
          <w:b/>
          <w:sz w:val="36"/>
          <w:szCs w:val="36"/>
        </w:rPr>
      </w:pPr>
      <w:r w:rsidRPr="00217392">
        <w:rPr>
          <w:b/>
          <w:sz w:val="36"/>
          <w:szCs w:val="36"/>
        </w:rPr>
        <w:lastRenderedPageBreak/>
        <w:t>Пояснительная записка</w:t>
      </w:r>
    </w:p>
    <w:p w:rsidR="005A64A1" w:rsidRDefault="00166B9F" w:rsidP="009065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5A64A1">
        <w:rPr>
          <w:b/>
          <w:sz w:val="36"/>
          <w:szCs w:val="36"/>
        </w:rPr>
        <w:t>униципального дошкольно</w:t>
      </w:r>
      <w:r>
        <w:rPr>
          <w:b/>
          <w:sz w:val="36"/>
          <w:szCs w:val="36"/>
        </w:rPr>
        <w:t>го образовательного учреждения д</w:t>
      </w:r>
      <w:r w:rsidR="005A64A1">
        <w:rPr>
          <w:b/>
          <w:sz w:val="36"/>
          <w:szCs w:val="36"/>
        </w:rPr>
        <w:t xml:space="preserve">етский сад </w:t>
      </w:r>
      <w:r>
        <w:rPr>
          <w:b/>
          <w:sz w:val="36"/>
          <w:szCs w:val="36"/>
        </w:rPr>
        <w:t>«Лучик»</w:t>
      </w:r>
    </w:p>
    <w:p w:rsidR="005A64A1" w:rsidRDefault="00166B9F" w:rsidP="009065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(МДОУ д</w:t>
      </w:r>
      <w:r w:rsidR="005A64A1">
        <w:rPr>
          <w:b/>
          <w:sz w:val="36"/>
          <w:szCs w:val="36"/>
        </w:rPr>
        <w:t xml:space="preserve">етский сад </w:t>
      </w:r>
      <w:r>
        <w:rPr>
          <w:b/>
          <w:sz w:val="36"/>
          <w:szCs w:val="36"/>
        </w:rPr>
        <w:t>«Лучик»</w:t>
      </w:r>
      <w:r w:rsidR="005A64A1">
        <w:rPr>
          <w:b/>
          <w:sz w:val="36"/>
          <w:szCs w:val="36"/>
        </w:rPr>
        <w:t>)</w:t>
      </w:r>
    </w:p>
    <w:p w:rsidR="005A64A1" w:rsidRPr="00166B9F" w:rsidRDefault="00166B9F" w:rsidP="005A64A1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  а</w:t>
      </w:r>
      <w:r w:rsidR="005A64A1" w:rsidRPr="00166B9F">
        <w:rPr>
          <w:sz w:val="28"/>
          <w:szCs w:val="28"/>
        </w:rPr>
        <w:t>дрес:171788</w:t>
      </w:r>
      <w:r w:rsidRPr="00166B9F">
        <w:rPr>
          <w:sz w:val="28"/>
          <w:szCs w:val="28"/>
        </w:rPr>
        <w:t>8</w:t>
      </w:r>
      <w:r w:rsidR="005A64A1" w:rsidRPr="00166B9F">
        <w:rPr>
          <w:sz w:val="28"/>
          <w:szCs w:val="28"/>
        </w:rPr>
        <w:t xml:space="preserve">, Тверская область, Лесной район, </w:t>
      </w:r>
      <w:r w:rsidRPr="00166B9F">
        <w:rPr>
          <w:sz w:val="28"/>
          <w:szCs w:val="28"/>
        </w:rPr>
        <w:t xml:space="preserve">с. Михайловское, </w:t>
      </w:r>
      <w:proofErr w:type="spellStart"/>
      <w:r w:rsidRPr="00166B9F">
        <w:rPr>
          <w:sz w:val="28"/>
          <w:szCs w:val="28"/>
        </w:rPr>
        <w:t>ул</w:t>
      </w:r>
      <w:proofErr w:type="gramStart"/>
      <w:r w:rsidRPr="00166B9F">
        <w:rPr>
          <w:sz w:val="28"/>
          <w:szCs w:val="28"/>
        </w:rPr>
        <w:t>.М</w:t>
      </w:r>
      <w:proofErr w:type="gramEnd"/>
      <w:r w:rsidRPr="00166B9F">
        <w:rPr>
          <w:sz w:val="28"/>
          <w:szCs w:val="28"/>
        </w:rPr>
        <w:t>олодежная</w:t>
      </w:r>
      <w:proofErr w:type="spellEnd"/>
      <w:r w:rsidRPr="00166B9F">
        <w:rPr>
          <w:sz w:val="28"/>
          <w:szCs w:val="28"/>
        </w:rPr>
        <w:t>, д.10</w:t>
      </w:r>
    </w:p>
    <w:p w:rsidR="009D6B2E" w:rsidRPr="00166B9F" w:rsidRDefault="009D6B2E" w:rsidP="0090658B">
      <w:pPr>
        <w:jc w:val="center"/>
        <w:rPr>
          <w:sz w:val="28"/>
          <w:szCs w:val="28"/>
        </w:rPr>
      </w:pPr>
    </w:p>
    <w:p w:rsidR="005A64A1" w:rsidRPr="00166B9F" w:rsidRDefault="00166B9F" w:rsidP="001308A4">
      <w:pPr>
        <w:jc w:val="both"/>
        <w:rPr>
          <w:bCs/>
          <w:color w:val="000000"/>
          <w:sz w:val="28"/>
          <w:szCs w:val="28"/>
        </w:rPr>
      </w:pPr>
      <w:r w:rsidRPr="00166B9F">
        <w:rPr>
          <w:bCs/>
          <w:color w:val="000000"/>
          <w:sz w:val="28"/>
          <w:szCs w:val="28"/>
        </w:rPr>
        <w:t>В МДОУ д</w:t>
      </w:r>
      <w:r w:rsidR="005A64A1" w:rsidRPr="00166B9F">
        <w:rPr>
          <w:bCs/>
          <w:color w:val="000000"/>
          <w:sz w:val="28"/>
          <w:szCs w:val="28"/>
        </w:rPr>
        <w:t xml:space="preserve">етский сад </w:t>
      </w:r>
      <w:r w:rsidRPr="00166B9F">
        <w:rPr>
          <w:bCs/>
          <w:color w:val="000000"/>
          <w:sz w:val="28"/>
          <w:szCs w:val="28"/>
        </w:rPr>
        <w:t>«Лучик»</w:t>
      </w:r>
      <w:r w:rsidR="005A64A1" w:rsidRPr="00166B9F">
        <w:rPr>
          <w:bCs/>
          <w:color w:val="000000"/>
          <w:sz w:val="28"/>
          <w:szCs w:val="28"/>
        </w:rPr>
        <w:t xml:space="preserve"> обучаются дети разновозрастной направленности.</w:t>
      </w:r>
    </w:p>
    <w:p w:rsidR="005A64A1" w:rsidRPr="005A64A1" w:rsidRDefault="005A64A1" w:rsidP="005A64A1">
      <w:pPr>
        <w:jc w:val="both"/>
        <w:rPr>
          <w:rFonts w:ascii="Calibri" w:hAnsi="Calibri" w:cs="Arial"/>
          <w:color w:val="000000"/>
        </w:rPr>
      </w:pPr>
      <w:r>
        <w:rPr>
          <w:b/>
          <w:color w:val="000000"/>
          <w:sz w:val="28"/>
          <w:szCs w:val="28"/>
        </w:rPr>
        <w:t xml:space="preserve">Основная цель плана – </w:t>
      </w:r>
      <w:r w:rsidRPr="005A64A1">
        <w:rPr>
          <w:color w:val="000000"/>
          <w:sz w:val="28"/>
          <w:szCs w:val="28"/>
        </w:rPr>
        <w:t>ре</w:t>
      </w:r>
      <w:r w:rsidR="00166B9F">
        <w:rPr>
          <w:color w:val="000000"/>
          <w:sz w:val="28"/>
          <w:szCs w:val="28"/>
        </w:rPr>
        <w:t>гламентировать непосредственно-</w:t>
      </w:r>
      <w:r w:rsidRPr="005A64A1">
        <w:rPr>
          <w:color w:val="000000"/>
          <w:sz w:val="28"/>
          <w:szCs w:val="28"/>
        </w:rPr>
        <w:t>образовательную деятельность</w:t>
      </w:r>
      <w:r>
        <w:rPr>
          <w:color w:val="000000"/>
          <w:sz w:val="28"/>
          <w:szCs w:val="28"/>
        </w:rPr>
        <w:t>, определить её направленность, установить виды и формы организации, их количество в неделю</w:t>
      </w:r>
    </w:p>
    <w:p w:rsidR="005A64A1" w:rsidRPr="00217392" w:rsidRDefault="005A64A1" w:rsidP="005A64A1">
      <w:pPr>
        <w:jc w:val="both"/>
        <w:rPr>
          <w:b/>
          <w:sz w:val="28"/>
          <w:szCs w:val="28"/>
        </w:rPr>
      </w:pPr>
    </w:p>
    <w:p w:rsidR="005A64A1" w:rsidRDefault="005A64A1" w:rsidP="001308A4">
      <w:pPr>
        <w:jc w:val="both"/>
        <w:rPr>
          <w:b/>
          <w:bCs/>
          <w:color w:val="000000"/>
          <w:sz w:val="28"/>
          <w:szCs w:val="28"/>
        </w:rPr>
      </w:pPr>
    </w:p>
    <w:p w:rsidR="001308A4" w:rsidRPr="004657F4" w:rsidRDefault="001308A4" w:rsidP="001308A4">
      <w:pPr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Учебный план </w:t>
      </w:r>
      <w:r w:rsidR="00166B9F">
        <w:rPr>
          <w:bCs/>
          <w:color w:val="000000"/>
          <w:sz w:val="28"/>
          <w:szCs w:val="28"/>
        </w:rPr>
        <w:t>МДОУ д</w:t>
      </w:r>
      <w:r>
        <w:rPr>
          <w:bCs/>
          <w:color w:val="000000"/>
          <w:sz w:val="28"/>
          <w:szCs w:val="28"/>
        </w:rPr>
        <w:t xml:space="preserve">етский сад </w:t>
      </w:r>
      <w:r w:rsidR="00166B9F">
        <w:rPr>
          <w:bCs/>
          <w:color w:val="000000"/>
          <w:sz w:val="28"/>
          <w:szCs w:val="28"/>
        </w:rPr>
        <w:t xml:space="preserve">«Лучик» </w:t>
      </w:r>
      <w:r>
        <w:rPr>
          <w:bCs/>
          <w:color w:val="000000"/>
          <w:sz w:val="28"/>
          <w:szCs w:val="28"/>
        </w:rPr>
        <w:t>разработан на основе программы «Радуга», авторы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Т.Н.Доронова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В.В.Герб</w:t>
      </w:r>
      <w:r w:rsidR="005A64A1">
        <w:rPr>
          <w:bCs/>
          <w:color w:val="000000"/>
          <w:sz w:val="28"/>
          <w:szCs w:val="28"/>
        </w:rPr>
        <w:t>ова</w:t>
      </w:r>
      <w:proofErr w:type="spellEnd"/>
      <w:r w:rsidR="005A64A1">
        <w:rPr>
          <w:bCs/>
          <w:color w:val="000000"/>
          <w:sz w:val="28"/>
          <w:szCs w:val="28"/>
        </w:rPr>
        <w:t xml:space="preserve">, </w:t>
      </w:r>
      <w:proofErr w:type="spellStart"/>
      <w:r w:rsidR="005A64A1">
        <w:rPr>
          <w:bCs/>
          <w:color w:val="000000"/>
          <w:sz w:val="28"/>
          <w:szCs w:val="28"/>
        </w:rPr>
        <w:t>Т.И.Гризик</w:t>
      </w:r>
      <w:proofErr w:type="spellEnd"/>
      <w:r w:rsidR="005A64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 учетом индивидуальных особенностей воспитанников, реальных возможностей учреждения, потребностей и социальных ожиданий</w:t>
      </w:r>
    </w:p>
    <w:p w:rsidR="001308A4" w:rsidRPr="00360C24" w:rsidRDefault="001308A4" w:rsidP="001308A4">
      <w:pPr>
        <w:rPr>
          <w:rFonts w:ascii="Calibri" w:hAnsi="Calibri"/>
          <w:color w:val="000000"/>
        </w:rPr>
      </w:pPr>
      <w:r w:rsidRPr="00360C24">
        <w:rPr>
          <w:color w:val="000000"/>
          <w:sz w:val="28"/>
          <w:szCs w:val="28"/>
        </w:rPr>
        <w:t>Учебный план разработан в соответствии:</w:t>
      </w:r>
    </w:p>
    <w:p w:rsidR="00217392" w:rsidRDefault="00217392" w:rsidP="0076506F">
      <w:pPr>
        <w:jc w:val="both"/>
        <w:rPr>
          <w:sz w:val="28"/>
          <w:szCs w:val="28"/>
        </w:rPr>
      </w:pPr>
    </w:p>
    <w:p w:rsidR="001308A4" w:rsidRPr="00360C24" w:rsidRDefault="001308A4" w:rsidP="001308A4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360C24">
        <w:rPr>
          <w:color w:val="000000"/>
          <w:sz w:val="28"/>
          <w:szCs w:val="28"/>
        </w:rPr>
        <w:t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</w:t>
      </w:r>
    </w:p>
    <w:p w:rsidR="001308A4" w:rsidRPr="00360C24" w:rsidRDefault="001308A4" w:rsidP="001308A4">
      <w:pPr>
        <w:numPr>
          <w:ilvl w:val="0"/>
          <w:numId w:val="2"/>
        </w:numPr>
        <w:rPr>
          <w:rFonts w:ascii="Calibri" w:hAnsi="Calibri" w:cs="Arial"/>
          <w:color w:val="000000"/>
        </w:rPr>
      </w:pPr>
      <w:r w:rsidRPr="00360C24">
        <w:rPr>
          <w:b/>
          <w:bCs/>
          <w:i/>
          <w:iCs/>
          <w:color w:val="000000"/>
          <w:sz w:val="28"/>
          <w:szCs w:val="28"/>
        </w:rPr>
        <w:t> </w:t>
      </w:r>
      <w:r w:rsidRPr="00360C24">
        <w:rPr>
          <w:color w:val="000000"/>
          <w:sz w:val="28"/>
          <w:szCs w:val="28"/>
        </w:rPr>
        <w:t>Законом Российской Федерации от 29.12.2012. №273- ФЗ « Об образовании Российской Федерации»  </w:t>
      </w:r>
    </w:p>
    <w:p w:rsidR="00943053" w:rsidRPr="00943053" w:rsidRDefault="003434BF" w:rsidP="0094305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> </w:t>
      </w:r>
      <w:hyperlink r:id="rId8" w:anchor="6560IO" w:history="1">
        <w:r w:rsidRPr="00943053">
          <w:rPr>
            <w:rStyle w:val="a5"/>
            <w:bCs/>
            <w:color w:val="auto"/>
            <w:sz w:val="28"/>
            <w:szCs w:val="28"/>
            <w:u w:val="none"/>
            <w:shd w:val="clear" w:color="auto" w:fill="FFFFFF"/>
          </w:rPr>
          <w:t>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943053">
        <w:rPr>
          <w:sz w:val="28"/>
          <w:szCs w:val="28"/>
        </w:rPr>
        <w:t xml:space="preserve">, </w:t>
      </w:r>
      <w:r w:rsidR="00883C5E">
        <w:rPr>
          <w:sz w:val="28"/>
          <w:szCs w:val="28"/>
        </w:rPr>
        <w:t>утвержденные</w:t>
      </w:r>
      <w:r>
        <w:rPr>
          <w:sz w:val="28"/>
          <w:szCs w:val="28"/>
        </w:rPr>
        <w:t xml:space="preserve"> Поста</w:t>
      </w:r>
      <w:r w:rsidRPr="003434BF">
        <w:rPr>
          <w:sz w:val="28"/>
          <w:szCs w:val="28"/>
        </w:rPr>
        <w:t>новлением Главного государственного санитарного врача РФ от 28.01.2021г №2</w:t>
      </w:r>
      <w:r w:rsidR="00943053">
        <w:rPr>
          <w:sz w:val="28"/>
          <w:szCs w:val="28"/>
        </w:rPr>
        <w:t>;</w:t>
      </w:r>
    </w:p>
    <w:p w:rsidR="00943053" w:rsidRPr="00943053" w:rsidRDefault="00943053" w:rsidP="0094305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Санитарными</w:t>
      </w:r>
      <w:r w:rsidRPr="00943053">
        <w:rPr>
          <w:sz w:val="28"/>
          <w:szCs w:val="28"/>
          <w:shd w:val="clear" w:color="auto" w:fill="FFFFFF"/>
        </w:rPr>
        <w:t xml:space="preserve"> правила</w:t>
      </w:r>
      <w:r>
        <w:rPr>
          <w:sz w:val="28"/>
          <w:szCs w:val="28"/>
          <w:shd w:val="clear" w:color="auto" w:fill="FFFFFF"/>
        </w:rPr>
        <w:t>ми</w:t>
      </w:r>
      <w:r w:rsidRPr="00943053">
        <w:rPr>
          <w:sz w:val="28"/>
          <w:szCs w:val="28"/>
          <w:shd w:val="clear" w:color="auto" w:fill="FFFFFF"/>
        </w:rPr>
        <w:t xml:space="preserve"> СП 2.4.3648-20 "Санитарно-эпидемиологические требования к организациям воспитания и обучения, отдыха и оздоровления</w:t>
      </w:r>
      <w:r w:rsidR="00883C5E">
        <w:rPr>
          <w:sz w:val="28"/>
          <w:szCs w:val="28"/>
          <w:shd w:val="clear" w:color="auto" w:fill="FFFFFF"/>
        </w:rPr>
        <w:t xml:space="preserve"> детей и молодежи", утверждённые</w:t>
      </w:r>
      <w:r w:rsidRPr="00943053">
        <w:rPr>
          <w:sz w:val="28"/>
          <w:szCs w:val="28"/>
          <w:shd w:val="clear" w:color="auto" w:fill="FFFFFF"/>
        </w:rPr>
        <w:t xml:space="preserve"> </w:t>
      </w:r>
      <w:r w:rsidRPr="00943053">
        <w:rPr>
          <w:sz w:val="28"/>
          <w:szCs w:val="28"/>
        </w:rPr>
        <w:t>Постановление</w:t>
      </w:r>
      <w:r w:rsidR="00883C5E">
        <w:rPr>
          <w:sz w:val="28"/>
          <w:szCs w:val="28"/>
        </w:rPr>
        <w:t>м</w:t>
      </w:r>
      <w:r w:rsidRPr="00943053">
        <w:rPr>
          <w:sz w:val="28"/>
          <w:szCs w:val="28"/>
        </w:rPr>
        <w:t xml:space="preserve"> Главного государственного санитарного врача РФ от 28 сентября 2020 г. № 28</w:t>
      </w:r>
      <w:r>
        <w:rPr>
          <w:sz w:val="28"/>
          <w:szCs w:val="28"/>
        </w:rPr>
        <w:t>;</w:t>
      </w:r>
    </w:p>
    <w:p w:rsidR="005A64A1" w:rsidRPr="005A64A1" w:rsidRDefault="005A64A1" w:rsidP="001308A4">
      <w:pPr>
        <w:numPr>
          <w:ilvl w:val="0"/>
          <w:numId w:val="2"/>
        </w:numPr>
        <w:jc w:val="both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Инструктивно-методическим письмом Министерства образования РФ от 14.03.200</w:t>
      </w:r>
      <w:r w:rsidR="0003278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года № 65/23-16;</w:t>
      </w:r>
    </w:p>
    <w:p w:rsidR="005A64A1" w:rsidRPr="005A64A1" w:rsidRDefault="00166B9F" w:rsidP="001308A4">
      <w:pPr>
        <w:numPr>
          <w:ilvl w:val="0"/>
          <w:numId w:val="2"/>
        </w:numPr>
        <w:jc w:val="both"/>
        <w:rPr>
          <w:rFonts w:ascii="Calibri" w:hAnsi="Calibri" w:cs="Arial"/>
          <w:color w:val="000000"/>
        </w:rPr>
      </w:pPr>
      <w:r>
        <w:rPr>
          <w:color w:val="000000"/>
          <w:sz w:val="28"/>
          <w:szCs w:val="28"/>
        </w:rPr>
        <w:t>Уставом МДОУ д</w:t>
      </w:r>
      <w:r w:rsidR="005A64A1">
        <w:rPr>
          <w:color w:val="000000"/>
          <w:sz w:val="28"/>
          <w:szCs w:val="28"/>
        </w:rPr>
        <w:t xml:space="preserve">етский сад </w:t>
      </w:r>
      <w:r>
        <w:rPr>
          <w:color w:val="000000"/>
          <w:sz w:val="28"/>
          <w:szCs w:val="28"/>
        </w:rPr>
        <w:t>«Лучик».</w:t>
      </w:r>
    </w:p>
    <w:p w:rsidR="00217392" w:rsidRPr="00217392" w:rsidRDefault="00217392" w:rsidP="00BB4E3A">
      <w:pPr>
        <w:jc w:val="both"/>
        <w:rPr>
          <w:b/>
          <w:sz w:val="28"/>
          <w:szCs w:val="28"/>
        </w:rPr>
      </w:pPr>
    </w:p>
    <w:p w:rsidR="00496917" w:rsidRPr="00360C24" w:rsidRDefault="00496917" w:rsidP="00496917">
      <w:pPr>
        <w:jc w:val="both"/>
        <w:rPr>
          <w:rFonts w:ascii="Calibri" w:hAnsi="Calibri"/>
          <w:color w:val="000000"/>
        </w:rPr>
      </w:pPr>
      <w:r w:rsidRPr="00360C24">
        <w:rPr>
          <w:color w:val="000000"/>
          <w:sz w:val="28"/>
          <w:szCs w:val="28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</w:t>
      </w:r>
      <w:r w:rsidR="0096152D">
        <w:rPr>
          <w:color w:val="000000"/>
          <w:sz w:val="28"/>
          <w:szCs w:val="28"/>
        </w:rPr>
        <w:t xml:space="preserve">фференциации и вариативности. В структуре плана выделяются </w:t>
      </w:r>
      <w:proofErr w:type="spellStart"/>
      <w:r w:rsidR="0096152D">
        <w:rPr>
          <w:color w:val="000000"/>
          <w:sz w:val="28"/>
          <w:szCs w:val="28"/>
        </w:rPr>
        <w:t>инвариативная</w:t>
      </w:r>
      <w:proofErr w:type="spellEnd"/>
      <w:r w:rsidR="0096152D">
        <w:rPr>
          <w:color w:val="000000"/>
          <w:sz w:val="28"/>
          <w:szCs w:val="28"/>
        </w:rPr>
        <w:t xml:space="preserve"> </w:t>
      </w:r>
      <w:r w:rsidR="0096152D">
        <w:rPr>
          <w:color w:val="000000"/>
          <w:sz w:val="28"/>
          <w:szCs w:val="28"/>
        </w:rPr>
        <w:lastRenderedPageBreak/>
        <w:t>(обязательная) и вариативная (модульная) часть. Учебный план содержит следующие образовательные области:</w:t>
      </w:r>
      <w:r w:rsidRPr="00360C24">
        <w:rPr>
          <w:color w:val="000000"/>
          <w:sz w:val="28"/>
          <w:szCs w:val="28"/>
        </w:rPr>
        <w:t>                                                       </w:t>
      </w:r>
    </w:p>
    <w:p w:rsidR="00496917" w:rsidRPr="00360C24" w:rsidRDefault="00496917" w:rsidP="00496917">
      <w:pPr>
        <w:jc w:val="both"/>
        <w:rPr>
          <w:rFonts w:ascii="Calibri" w:hAnsi="Calibri"/>
          <w:color w:val="000000"/>
        </w:rPr>
      </w:pPr>
      <w:r w:rsidRPr="00360C24">
        <w:rPr>
          <w:b/>
          <w:bCs/>
          <w:color w:val="000000"/>
          <w:sz w:val="28"/>
          <w:szCs w:val="28"/>
        </w:rPr>
        <w:t>         Социально-коммуникативное</w:t>
      </w:r>
      <w:r w:rsidRPr="00360C24">
        <w:rPr>
          <w:color w:val="000000"/>
          <w:sz w:val="28"/>
          <w:szCs w:val="28"/>
        </w:rPr>
        <w:t xml:space="preserve"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360C24">
        <w:rPr>
          <w:color w:val="000000"/>
          <w:sz w:val="28"/>
          <w:szCs w:val="28"/>
        </w:rPr>
        <w:t>с</w:t>
      </w:r>
      <w:r w:rsidR="00166B9F">
        <w:rPr>
          <w:color w:val="000000"/>
          <w:sz w:val="28"/>
          <w:szCs w:val="28"/>
        </w:rPr>
        <w:t>о</w:t>
      </w:r>
      <w:proofErr w:type="gramEnd"/>
      <w:r w:rsidRPr="00360C24">
        <w:rPr>
          <w:color w:val="000000"/>
          <w:sz w:val="28"/>
          <w:szCs w:val="28"/>
        </w:rPr>
        <w:t xml:space="preserve"> взрослыми и сверстниками; становление самостоятельности, целенаправленности и </w:t>
      </w:r>
      <w:proofErr w:type="spellStart"/>
      <w:r w:rsidRPr="00360C24">
        <w:rPr>
          <w:color w:val="000000"/>
          <w:sz w:val="28"/>
          <w:szCs w:val="28"/>
        </w:rPr>
        <w:t>саморегуляции</w:t>
      </w:r>
      <w:proofErr w:type="spellEnd"/>
      <w:r w:rsidRPr="00360C24">
        <w:rPr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96917" w:rsidRPr="00360C24" w:rsidRDefault="00496917" w:rsidP="00496917">
      <w:pPr>
        <w:ind w:firstLine="682"/>
        <w:jc w:val="both"/>
        <w:rPr>
          <w:rFonts w:ascii="Calibri" w:hAnsi="Calibri"/>
          <w:color w:val="000000"/>
        </w:rPr>
      </w:pPr>
      <w:r w:rsidRPr="00360C24">
        <w:rPr>
          <w:b/>
          <w:bCs/>
          <w:color w:val="000000"/>
          <w:sz w:val="28"/>
          <w:szCs w:val="28"/>
        </w:rPr>
        <w:t>Познавательное</w:t>
      </w:r>
      <w:r w:rsidRPr="00360C24">
        <w:rPr>
          <w:color w:val="000000"/>
          <w:sz w:val="28"/>
          <w:szCs w:val="28"/>
        </w:rPr>
        <w:t xml:space="preserve">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60C24">
        <w:rPr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360C24">
        <w:rPr>
          <w:color w:val="000000"/>
          <w:sz w:val="28"/>
          <w:szCs w:val="28"/>
        </w:rPr>
        <w:t>социо</w:t>
      </w:r>
      <w:proofErr w:type="spellEnd"/>
      <w:r>
        <w:rPr>
          <w:color w:val="000000"/>
          <w:sz w:val="28"/>
          <w:szCs w:val="28"/>
        </w:rPr>
        <w:t>-</w:t>
      </w:r>
      <w:r w:rsidRPr="00360C24">
        <w:rPr>
          <w:color w:val="000000"/>
          <w:sz w:val="28"/>
          <w:szCs w:val="28"/>
        </w:rPr>
        <w:t>культурных ценностях нашего народа, об отечественных традициях и праздниках, о планете Земля как</w:t>
      </w:r>
      <w:proofErr w:type="gramEnd"/>
      <w:r>
        <w:rPr>
          <w:color w:val="000000"/>
          <w:sz w:val="28"/>
          <w:szCs w:val="28"/>
        </w:rPr>
        <w:t xml:space="preserve"> </w:t>
      </w:r>
      <w:r w:rsidRPr="00360C24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об</w:t>
      </w:r>
      <w:r w:rsidRPr="00360C24">
        <w:rPr>
          <w:color w:val="000000"/>
          <w:sz w:val="28"/>
          <w:szCs w:val="28"/>
        </w:rPr>
        <w:t>щем доме людей, об особенностях её природы, многообразии стран и народов мира.</w:t>
      </w:r>
    </w:p>
    <w:p w:rsidR="00496917" w:rsidRPr="00360C24" w:rsidRDefault="00496917" w:rsidP="00496917">
      <w:pPr>
        <w:ind w:firstLine="672"/>
        <w:jc w:val="both"/>
        <w:rPr>
          <w:rFonts w:ascii="Calibri" w:hAnsi="Calibri"/>
          <w:color w:val="000000"/>
        </w:rPr>
      </w:pPr>
      <w:proofErr w:type="gramStart"/>
      <w:r w:rsidRPr="00360C24">
        <w:rPr>
          <w:b/>
          <w:bCs/>
          <w:color w:val="000000"/>
          <w:sz w:val="28"/>
          <w:szCs w:val="28"/>
        </w:rPr>
        <w:t>Речевое</w:t>
      </w:r>
      <w:r w:rsidRPr="00360C24">
        <w:rPr>
          <w:color w:val="000000"/>
          <w:sz w:val="28"/>
          <w:szCs w:val="28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96917" w:rsidRPr="00360C24" w:rsidRDefault="00496917" w:rsidP="00496917">
      <w:pPr>
        <w:ind w:firstLine="676"/>
        <w:jc w:val="both"/>
        <w:rPr>
          <w:rFonts w:ascii="Calibri" w:hAnsi="Calibri"/>
          <w:color w:val="000000"/>
        </w:rPr>
      </w:pPr>
      <w:proofErr w:type="gramStart"/>
      <w:r w:rsidRPr="00360C24">
        <w:rPr>
          <w:b/>
          <w:bCs/>
          <w:color w:val="000000"/>
          <w:sz w:val="28"/>
          <w:szCs w:val="28"/>
        </w:rPr>
        <w:t>Художественно-эстетическое </w:t>
      </w:r>
      <w:r w:rsidRPr="00360C24">
        <w:rPr>
          <w:color w:val="000000"/>
          <w:sz w:val="28"/>
          <w:szCs w:val="28"/>
        </w:rPr>
        <w:t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  <w:proofErr w:type="gramEnd"/>
    </w:p>
    <w:p w:rsidR="00496917" w:rsidRDefault="00496917" w:rsidP="00496917">
      <w:pPr>
        <w:ind w:firstLine="696"/>
        <w:jc w:val="both"/>
        <w:rPr>
          <w:color w:val="000000"/>
          <w:sz w:val="28"/>
          <w:szCs w:val="28"/>
        </w:rPr>
      </w:pPr>
      <w:r w:rsidRPr="00360C24">
        <w:rPr>
          <w:b/>
          <w:bCs/>
          <w:color w:val="000000"/>
          <w:sz w:val="28"/>
          <w:szCs w:val="28"/>
        </w:rPr>
        <w:t>Физическое </w:t>
      </w:r>
      <w:r w:rsidRPr="00360C24">
        <w:rPr>
          <w:color w:val="000000"/>
          <w:sz w:val="28"/>
          <w:szCs w:val="28"/>
        </w:rPr>
        <w:t xml:space="preserve"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60C24">
        <w:rPr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</w:t>
      </w:r>
      <w:r w:rsidRPr="00360C24">
        <w:rPr>
          <w:color w:val="000000"/>
          <w:sz w:val="28"/>
          <w:szCs w:val="28"/>
        </w:rPr>
        <w:lastRenderedPageBreak/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360C24">
        <w:rPr>
          <w:color w:val="000000"/>
          <w:sz w:val="28"/>
          <w:szCs w:val="28"/>
        </w:rPr>
        <w:t>саморегуляции</w:t>
      </w:r>
      <w:proofErr w:type="spellEnd"/>
      <w:r w:rsidRPr="00360C24">
        <w:rPr>
          <w:color w:val="000000"/>
          <w:sz w:val="28"/>
          <w:szCs w:val="28"/>
        </w:rPr>
        <w:t xml:space="preserve"> в двигательной сфере;</w:t>
      </w:r>
      <w:proofErr w:type="gramEnd"/>
      <w:r w:rsidRPr="00360C24">
        <w:rPr>
          <w:color w:val="00000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>
        <w:rPr>
          <w:color w:val="000000"/>
          <w:sz w:val="28"/>
          <w:szCs w:val="28"/>
        </w:rPr>
        <w:t>овании полезных привычек и др.)</w:t>
      </w:r>
    </w:p>
    <w:p w:rsidR="0096152D" w:rsidRDefault="001A661C" w:rsidP="00496917">
      <w:pPr>
        <w:ind w:firstLine="69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Формы организации непосредственно-образовательной деятельности:</w:t>
      </w:r>
    </w:p>
    <w:p w:rsidR="001A661C" w:rsidRDefault="001A661C" w:rsidP="00496917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детей до 3-х лет – </w:t>
      </w:r>
      <w:proofErr w:type="gramStart"/>
      <w:r>
        <w:rPr>
          <w:color w:val="000000"/>
          <w:sz w:val="28"/>
          <w:szCs w:val="28"/>
        </w:rPr>
        <w:t>подгрупповая</w:t>
      </w:r>
      <w:proofErr w:type="gramEnd"/>
      <w:r>
        <w:rPr>
          <w:color w:val="000000"/>
          <w:sz w:val="28"/>
          <w:szCs w:val="28"/>
        </w:rPr>
        <w:t>;</w:t>
      </w:r>
    </w:p>
    <w:p w:rsidR="001A661C" w:rsidRDefault="001A661C" w:rsidP="00496917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детей от 3-х до 7 лет – </w:t>
      </w:r>
      <w:proofErr w:type="gramStart"/>
      <w:r>
        <w:rPr>
          <w:color w:val="000000"/>
          <w:sz w:val="28"/>
          <w:szCs w:val="28"/>
        </w:rPr>
        <w:t>подгрупповая</w:t>
      </w:r>
      <w:proofErr w:type="gramEnd"/>
      <w:r>
        <w:rPr>
          <w:color w:val="000000"/>
          <w:sz w:val="28"/>
          <w:szCs w:val="28"/>
        </w:rPr>
        <w:t>, фронтальная.</w:t>
      </w:r>
    </w:p>
    <w:p w:rsidR="00AE2ECE" w:rsidRDefault="001A661C" w:rsidP="009F0B97">
      <w:pPr>
        <w:ind w:firstLine="696"/>
        <w:jc w:val="both"/>
        <w:rPr>
          <w:color w:val="000000"/>
          <w:sz w:val="28"/>
          <w:szCs w:val="28"/>
        </w:rPr>
      </w:pPr>
      <w:r w:rsidRPr="00971E22">
        <w:rPr>
          <w:color w:val="000000"/>
          <w:sz w:val="28"/>
          <w:szCs w:val="28"/>
          <w:u w:val="single"/>
        </w:rPr>
        <w:t xml:space="preserve">Для детей </w:t>
      </w:r>
      <w:r w:rsidR="00971E22">
        <w:rPr>
          <w:color w:val="000000"/>
          <w:sz w:val="28"/>
          <w:szCs w:val="28"/>
          <w:u w:val="single"/>
        </w:rPr>
        <w:t xml:space="preserve"> в возрасте до 3 лет</w:t>
      </w:r>
      <w:r w:rsidR="00971E22">
        <w:rPr>
          <w:color w:val="000000"/>
          <w:sz w:val="28"/>
          <w:szCs w:val="28"/>
        </w:rPr>
        <w:t xml:space="preserve"> непосредственно образовательная деятел</w:t>
      </w:r>
      <w:r w:rsidR="003434BF">
        <w:rPr>
          <w:color w:val="000000"/>
          <w:sz w:val="28"/>
          <w:szCs w:val="28"/>
        </w:rPr>
        <w:t>ьность составляет не более 20</w:t>
      </w:r>
      <w:r w:rsidR="00971E22">
        <w:rPr>
          <w:color w:val="000000"/>
          <w:sz w:val="28"/>
          <w:szCs w:val="28"/>
        </w:rPr>
        <w:t xml:space="preserve"> мин в </w:t>
      </w:r>
      <w:r w:rsidR="003434BF">
        <w:rPr>
          <w:color w:val="000000"/>
          <w:sz w:val="28"/>
          <w:szCs w:val="28"/>
        </w:rPr>
        <w:t>день</w:t>
      </w:r>
      <w:r w:rsidR="00971E22">
        <w:rPr>
          <w:color w:val="000000"/>
          <w:sz w:val="28"/>
          <w:szCs w:val="28"/>
        </w:rPr>
        <w:t xml:space="preserve"> (игровая, музыкальная деятельность, общение развитие движений)</w:t>
      </w:r>
      <w:r w:rsidR="009F0B97">
        <w:rPr>
          <w:color w:val="000000"/>
          <w:sz w:val="28"/>
          <w:szCs w:val="28"/>
        </w:rPr>
        <w:t xml:space="preserve"> – 10 занятий в неделю. </w:t>
      </w:r>
      <w:r w:rsidR="00AE2ECE" w:rsidRPr="009F0B97">
        <w:rPr>
          <w:color w:val="000000"/>
          <w:sz w:val="28"/>
          <w:szCs w:val="28"/>
        </w:rPr>
        <w:t>Продолжите</w:t>
      </w:r>
      <w:r w:rsidR="009F0B97" w:rsidRPr="009F0B97">
        <w:rPr>
          <w:color w:val="000000"/>
          <w:sz w:val="28"/>
          <w:szCs w:val="28"/>
        </w:rPr>
        <w:t>льность НОД не более 10 минут</w:t>
      </w:r>
      <w:r w:rsidR="009F0B97">
        <w:rPr>
          <w:color w:val="000000"/>
          <w:sz w:val="28"/>
          <w:szCs w:val="28"/>
        </w:rPr>
        <w:t>.</w:t>
      </w:r>
    </w:p>
    <w:p w:rsidR="00AE2ECE" w:rsidRDefault="002F5A7D" w:rsidP="00496917">
      <w:pPr>
        <w:ind w:firstLine="69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О</w:t>
      </w:r>
      <w:r w:rsidR="00AE2ECE">
        <w:rPr>
          <w:color w:val="000000"/>
          <w:sz w:val="28"/>
          <w:szCs w:val="28"/>
          <w:u w:val="single"/>
        </w:rPr>
        <w:t xml:space="preserve">бъем </w:t>
      </w:r>
      <w:r w:rsidR="003434BF">
        <w:rPr>
          <w:color w:val="000000"/>
          <w:sz w:val="28"/>
          <w:szCs w:val="28"/>
          <w:u w:val="single"/>
        </w:rPr>
        <w:t>дневной</w:t>
      </w:r>
      <w:r w:rsidR="003A7637">
        <w:rPr>
          <w:color w:val="000000"/>
          <w:sz w:val="28"/>
          <w:szCs w:val="28"/>
          <w:u w:val="single"/>
        </w:rPr>
        <w:t xml:space="preserve"> образовательной нагрузки</w:t>
      </w:r>
      <w:r w:rsidR="00AE2ECE">
        <w:rPr>
          <w:color w:val="000000"/>
          <w:sz w:val="28"/>
          <w:szCs w:val="28"/>
          <w:u w:val="single"/>
        </w:rPr>
        <w:t>, для детей дошкольного возраста составляет:</w:t>
      </w:r>
    </w:p>
    <w:p w:rsidR="00AE2ECE" w:rsidRDefault="00AE2ECE" w:rsidP="00496917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3-4 лет –</w:t>
      </w:r>
      <w:r w:rsidR="003A7637">
        <w:rPr>
          <w:color w:val="000000"/>
          <w:sz w:val="28"/>
          <w:szCs w:val="28"/>
        </w:rPr>
        <w:t xml:space="preserve"> </w:t>
      </w:r>
      <w:r w:rsidR="002F5A7D">
        <w:rPr>
          <w:color w:val="000000"/>
          <w:sz w:val="28"/>
          <w:szCs w:val="28"/>
        </w:rPr>
        <w:t>30 мин – 10</w:t>
      </w:r>
      <w:r w:rsidR="003A7637">
        <w:rPr>
          <w:color w:val="000000"/>
          <w:sz w:val="28"/>
          <w:szCs w:val="28"/>
        </w:rPr>
        <w:t xml:space="preserve"> занятий</w:t>
      </w:r>
      <w:r w:rsidR="002F5A7D">
        <w:rPr>
          <w:color w:val="000000"/>
          <w:sz w:val="28"/>
          <w:szCs w:val="28"/>
        </w:rPr>
        <w:t xml:space="preserve"> в неделю</w:t>
      </w:r>
      <w:proofErr w:type="gramStart"/>
      <w:r w:rsidR="003A7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AE2ECE" w:rsidRDefault="002F5A7D" w:rsidP="00496917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детей 4-5 лет – </w:t>
      </w:r>
      <w:r w:rsidR="00AE2ECE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="00AE2ECE"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 xml:space="preserve"> – 10</w:t>
      </w:r>
      <w:r w:rsidR="003A7637">
        <w:rPr>
          <w:color w:val="000000"/>
          <w:sz w:val="28"/>
          <w:szCs w:val="28"/>
        </w:rPr>
        <w:t xml:space="preserve"> занятий</w:t>
      </w:r>
      <w:r>
        <w:rPr>
          <w:color w:val="000000"/>
          <w:sz w:val="28"/>
          <w:szCs w:val="28"/>
        </w:rPr>
        <w:t xml:space="preserve"> в неделю</w:t>
      </w:r>
      <w:r w:rsidR="00AE2ECE">
        <w:rPr>
          <w:color w:val="000000"/>
          <w:sz w:val="28"/>
          <w:szCs w:val="28"/>
        </w:rPr>
        <w:t>;</w:t>
      </w:r>
    </w:p>
    <w:p w:rsidR="003A7637" w:rsidRDefault="00AE2ECE" w:rsidP="003A7637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F5A7D">
        <w:rPr>
          <w:color w:val="000000"/>
          <w:sz w:val="28"/>
          <w:szCs w:val="28"/>
        </w:rPr>
        <w:t>ля детей</w:t>
      </w:r>
      <w:r w:rsidR="00D60C73">
        <w:rPr>
          <w:color w:val="000000"/>
          <w:sz w:val="28"/>
          <w:szCs w:val="28"/>
        </w:rPr>
        <w:t xml:space="preserve"> 5-6 лет – 1час</w:t>
      </w:r>
      <w:r w:rsidR="002F5A7D">
        <w:rPr>
          <w:color w:val="000000"/>
          <w:sz w:val="28"/>
          <w:szCs w:val="28"/>
        </w:rPr>
        <w:t>15мин</w:t>
      </w:r>
      <w:r w:rsidR="00943053">
        <w:rPr>
          <w:color w:val="000000"/>
          <w:sz w:val="28"/>
          <w:szCs w:val="28"/>
        </w:rPr>
        <w:t>– 14</w:t>
      </w:r>
      <w:r w:rsidR="003A7637">
        <w:rPr>
          <w:color w:val="000000"/>
          <w:sz w:val="28"/>
          <w:szCs w:val="28"/>
        </w:rPr>
        <w:t xml:space="preserve"> занятий</w:t>
      </w:r>
      <w:r w:rsidR="002F5A7D">
        <w:rPr>
          <w:color w:val="000000"/>
          <w:sz w:val="28"/>
          <w:szCs w:val="28"/>
        </w:rPr>
        <w:t xml:space="preserve"> в неделю</w:t>
      </w:r>
      <w:r>
        <w:rPr>
          <w:color w:val="000000"/>
          <w:sz w:val="28"/>
          <w:szCs w:val="28"/>
        </w:rPr>
        <w:t>;</w:t>
      </w:r>
    </w:p>
    <w:p w:rsidR="00AE2ECE" w:rsidRDefault="00D60C73" w:rsidP="00496917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6-7лет – 1час</w:t>
      </w:r>
      <w:r w:rsidR="00AE2ECE">
        <w:rPr>
          <w:color w:val="000000"/>
          <w:sz w:val="28"/>
          <w:szCs w:val="28"/>
        </w:rPr>
        <w:t xml:space="preserve"> 30мин</w:t>
      </w:r>
      <w:r w:rsidR="00943053">
        <w:rPr>
          <w:color w:val="000000"/>
          <w:sz w:val="28"/>
          <w:szCs w:val="28"/>
        </w:rPr>
        <w:t xml:space="preserve"> – 14</w:t>
      </w:r>
      <w:r w:rsidR="003A7637">
        <w:rPr>
          <w:color w:val="000000"/>
          <w:sz w:val="28"/>
          <w:szCs w:val="28"/>
        </w:rPr>
        <w:t xml:space="preserve"> занятий</w:t>
      </w:r>
      <w:r>
        <w:rPr>
          <w:color w:val="000000"/>
          <w:sz w:val="28"/>
          <w:szCs w:val="28"/>
        </w:rPr>
        <w:t xml:space="preserve"> в неделю</w:t>
      </w:r>
      <w:r w:rsidR="00AE2ECE">
        <w:rPr>
          <w:color w:val="000000"/>
          <w:sz w:val="28"/>
          <w:szCs w:val="28"/>
        </w:rPr>
        <w:t>;</w:t>
      </w:r>
    </w:p>
    <w:p w:rsidR="00AE2ECE" w:rsidRDefault="00AE2ECE" w:rsidP="00496917">
      <w:pPr>
        <w:ind w:firstLine="69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Продолжительность непрерывной образовательной деятельности:</w:t>
      </w:r>
    </w:p>
    <w:p w:rsidR="00AE2ECE" w:rsidRDefault="00AE2ECE" w:rsidP="00AE2ECE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3-4 лет – не более 15 мин;</w:t>
      </w:r>
    </w:p>
    <w:p w:rsidR="00AE2ECE" w:rsidRDefault="00AE2ECE" w:rsidP="00AE2ECE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4-5 лет – не более 20мин;</w:t>
      </w:r>
    </w:p>
    <w:p w:rsidR="00AE2ECE" w:rsidRDefault="00AE2ECE" w:rsidP="00AE2ECE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5-6 лет – не более 25 мин;</w:t>
      </w:r>
    </w:p>
    <w:p w:rsidR="00AE2ECE" w:rsidRDefault="00AE2ECE" w:rsidP="00AE2ECE">
      <w:pP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6-7лет – не более 30мин;</w:t>
      </w:r>
    </w:p>
    <w:p w:rsidR="00496917" w:rsidRPr="001F28EE" w:rsidRDefault="00496917" w:rsidP="00173653">
      <w:pPr>
        <w:jc w:val="both"/>
        <w:rPr>
          <w:color w:val="000000"/>
          <w:sz w:val="28"/>
          <w:szCs w:val="28"/>
        </w:rPr>
      </w:pPr>
      <w:r w:rsidRPr="00AA4D79">
        <w:rPr>
          <w:color w:val="000000"/>
          <w:sz w:val="28"/>
          <w:szCs w:val="28"/>
        </w:rPr>
        <w:t>Планируемый результат:</w:t>
      </w:r>
    </w:p>
    <w:p w:rsidR="00496917" w:rsidRPr="001F28EE" w:rsidRDefault="00496917" w:rsidP="004969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привычки к здоровому образу жизни</w:t>
      </w:r>
    </w:p>
    <w:p w:rsidR="00496917" w:rsidRPr="001F28EE" w:rsidRDefault="00496917" w:rsidP="004969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Активность и самостоятельность детей, проявляющих инициативу и творчество разных </w:t>
      </w:r>
      <w:proofErr w:type="gramStart"/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видах</w:t>
      </w:r>
      <w:proofErr w:type="gramEnd"/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</w:t>
      </w:r>
    </w:p>
    <w:p w:rsidR="00496917" w:rsidRPr="001F28EE" w:rsidRDefault="00496917" w:rsidP="004969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Открытость для общения  с взрослыми</w:t>
      </w:r>
    </w:p>
    <w:p w:rsidR="00496917" w:rsidRPr="001F28EE" w:rsidRDefault="00496917" w:rsidP="004969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Дружелюбность и терпимость по отношению к сверстникам</w:t>
      </w:r>
    </w:p>
    <w:p w:rsidR="00496917" w:rsidRPr="001F28EE" w:rsidRDefault="00496917" w:rsidP="004969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Любознательность и интеллектуально развитость</w:t>
      </w:r>
    </w:p>
    <w:p w:rsidR="00D60C73" w:rsidRPr="00943053" w:rsidRDefault="00496917" w:rsidP="009430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2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Эмоциональная отзывчивость на красоту окружающего мира, произведения искусства, на состояние других людей, любящих свою Родину и свой народ.</w:t>
      </w:r>
    </w:p>
    <w:p w:rsidR="0090658B" w:rsidRDefault="0090658B" w:rsidP="0090658B">
      <w:pPr>
        <w:jc w:val="center"/>
        <w:rPr>
          <w:sz w:val="36"/>
          <w:szCs w:val="36"/>
        </w:rPr>
      </w:pPr>
      <w:r w:rsidRPr="0090658B">
        <w:rPr>
          <w:sz w:val="36"/>
          <w:szCs w:val="36"/>
        </w:rPr>
        <w:lastRenderedPageBreak/>
        <w:t>Учебный план общеобразовательных групп по программе «Радуга»</w:t>
      </w:r>
    </w:p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</w:p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Первая и Вторая младшая группа</w:t>
      </w:r>
    </w:p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669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093"/>
        <w:gridCol w:w="3969"/>
        <w:gridCol w:w="4678"/>
      </w:tblGrid>
      <w:tr w:rsidR="00FF7AB4" w:rsidTr="0083531D">
        <w:tc>
          <w:tcPr>
            <w:tcW w:w="1260" w:type="dxa"/>
            <w:vMerge w:val="restart"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1F28EE">
              <w:rPr>
                <w:b/>
                <w:bCs/>
                <w:color w:val="000000"/>
              </w:rPr>
              <w:t>№</w:t>
            </w:r>
            <w:proofErr w:type="gramStart"/>
            <w:r w:rsidRPr="001F28EE">
              <w:rPr>
                <w:b/>
                <w:bCs/>
                <w:color w:val="000000"/>
              </w:rPr>
              <w:t>п</w:t>
            </w:r>
            <w:proofErr w:type="gramEnd"/>
            <w:r w:rsidRPr="001F28EE">
              <w:rPr>
                <w:b/>
                <w:bCs/>
                <w:color w:val="000000"/>
              </w:rPr>
              <w:t>/п</w:t>
            </w:r>
          </w:p>
        </w:tc>
        <w:tc>
          <w:tcPr>
            <w:tcW w:w="4093" w:type="dxa"/>
            <w:vMerge w:val="restart"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1F28EE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3969" w:type="dxa"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дети до 3-х лет</w:t>
            </w:r>
          </w:p>
        </w:tc>
        <w:tc>
          <w:tcPr>
            <w:tcW w:w="4678" w:type="dxa"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дети от 3-4 лет</w:t>
            </w:r>
          </w:p>
        </w:tc>
      </w:tr>
      <w:tr w:rsidR="00FF7AB4" w:rsidTr="0083531D">
        <w:tc>
          <w:tcPr>
            <w:tcW w:w="1260" w:type="dxa"/>
            <w:vMerge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93" w:type="dxa"/>
            <w:vMerge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1F28EE">
              <w:rPr>
                <w:b/>
                <w:bCs/>
                <w:color w:val="000000"/>
              </w:rPr>
              <w:t xml:space="preserve">Количество занятий </w:t>
            </w:r>
          </w:p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1F28EE">
              <w:rPr>
                <w:b/>
                <w:bCs/>
                <w:color w:val="000000"/>
              </w:rPr>
              <w:t>в неделю</w:t>
            </w:r>
          </w:p>
        </w:tc>
        <w:tc>
          <w:tcPr>
            <w:tcW w:w="4678" w:type="dxa"/>
          </w:tcPr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1F28EE">
              <w:rPr>
                <w:b/>
                <w:bCs/>
                <w:color w:val="000000"/>
              </w:rPr>
              <w:t xml:space="preserve">Количество занятий </w:t>
            </w:r>
          </w:p>
          <w:p w:rsidR="00FF7AB4" w:rsidRPr="001F28EE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1F28EE">
              <w:rPr>
                <w:b/>
                <w:bCs/>
                <w:color w:val="000000"/>
              </w:rPr>
              <w:t>в неделю</w:t>
            </w:r>
          </w:p>
        </w:tc>
      </w:tr>
      <w:tr w:rsidR="00FF7AB4" w:rsidTr="0083531D">
        <w:tc>
          <w:tcPr>
            <w:tcW w:w="14000" w:type="dxa"/>
            <w:gridSpan w:val="4"/>
          </w:tcPr>
          <w:p w:rsidR="00FF7AB4" w:rsidRPr="004D215F" w:rsidRDefault="00FF7AB4" w:rsidP="0083531D">
            <w:pPr>
              <w:numPr>
                <w:ilvl w:val="0"/>
                <w:numId w:val="4"/>
              </w:num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 w:rsidRPr="004D215F">
              <w:rPr>
                <w:b/>
                <w:bCs/>
                <w:i/>
                <w:color w:val="000000"/>
              </w:rPr>
              <w:t>Инвариативная</w:t>
            </w:r>
            <w:proofErr w:type="spellEnd"/>
            <w:r w:rsidRPr="004D215F">
              <w:rPr>
                <w:b/>
                <w:bCs/>
                <w:i/>
                <w:color w:val="000000"/>
              </w:rPr>
              <w:t xml:space="preserve"> часть (обязательная)</w:t>
            </w:r>
          </w:p>
        </w:tc>
      </w:tr>
      <w:tr w:rsidR="00FF7AB4" w:rsidTr="0083531D">
        <w:trPr>
          <w:trHeight w:val="225"/>
        </w:trPr>
        <w:tc>
          <w:tcPr>
            <w:tcW w:w="1260" w:type="dxa"/>
          </w:tcPr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1.</w:t>
            </w:r>
            <w:r w:rsidR="004D215F">
              <w:rPr>
                <w:b/>
                <w:bCs/>
                <w:color w:val="000000"/>
              </w:rPr>
              <w:t>1.</w:t>
            </w:r>
          </w:p>
        </w:tc>
        <w:tc>
          <w:tcPr>
            <w:tcW w:w="4093" w:type="dxa"/>
          </w:tcPr>
          <w:p w:rsidR="002463F9" w:rsidRPr="002463F9" w:rsidRDefault="00FF7AB4" w:rsidP="0083531D">
            <w:pPr>
              <w:jc w:val="center"/>
              <w:rPr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Познавательное развитие</w:t>
            </w:r>
          </w:p>
        </w:tc>
        <w:tc>
          <w:tcPr>
            <w:tcW w:w="3969" w:type="dxa"/>
          </w:tcPr>
          <w:p w:rsidR="002463F9" w:rsidRPr="002463F9" w:rsidRDefault="00D60C73" w:rsidP="0083531D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F7AB4" w:rsidRPr="004D215F">
              <w:rPr>
                <w:b/>
                <w:bCs/>
                <w:color w:val="000000"/>
              </w:rPr>
              <w:t>(по 10 мин)</w:t>
            </w:r>
          </w:p>
        </w:tc>
        <w:tc>
          <w:tcPr>
            <w:tcW w:w="4678" w:type="dxa"/>
          </w:tcPr>
          <w:p w:rsidR="002463F9" w:rsidRPr="002463F9" w:rsidRDefault="00D60C73" w:rsidP="0083531D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F7AB4" w:rsidRPr="004D215F">
              <w:rPr>
                <w:b/>
                <w:bCs/>
                <w:color w:val="000000"/>
              </w:rPr>
              <w:t xml:space="preserve"> (по 15 мин)</w:t>
            </w:r>
          </w:p>
        </w:tc>
      </w:tr>
      <w:tr w:rsidR="0083531D" w:rsidTr="0083531D">
        <w:trPr>
          <w:trHeight w:val="330"/>
        </w:trPr>
        <w:tc>
          <w:tcPr>
            <w:tcW w:w="1260" w:type="dxa"/>
          </w:tcPr>
          <w:p w:rsidR="0083531D" w:rsidRPr="004D215F" w:rsidRDefault="0083531D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93" w:type="dxa"/>
          </w:tcPr>
          <w:p w:rsidR="0083531D" w:rsidRPr="004D215F" w:rsidRDefault="0083531D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- мир природы и мир человека</w:t>
            </w:r>
          </w:p>
        </w:tc>
        <w:tc>
          <w:tcPr>
            <w:tcW w:w="3969" w:type="dxa"/>
          </w:tcPr>
          <w:p w:rsidR="0083531D" w:rsidRPr="00166B9F" w:rsidRDefault="0083531D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</w:tcPr>
          <w:p w:rsidR="0083531D" w:rsidRPr="00166B9F" w:rsidRDefault="0083531D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2</w:t>
            </w:r>
          </w:p>
        </w:tc>
      </w:tr>
      <w:tr w:rsidR="00FF7AB4" w:rsidTr="0083531D">
        <w:trPr>
          <w:trHeight w:val="255"/>
        </w:trPr>
        <w:tc>
          <w:tcPr>
            <w:tcW w:w="1260" w:type="dxa"/>
          </w:tcPr>
          <w:p w:rsidR="00FF7AB4" w:rsidRPr="004D215F" w:rsidRDefault="004D215F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FF7AB4" w:rsidRPr="004D215F">
              <w:rPr>
                <w:b/>
                <w:bCs/>
                <w:color w:val="000000"/>
              </w:rPr>
              <w:t>2.</w:t>
            </w:r>
          </w:p>
        </w:tc>
        <w:tc>
          <w:tcPr>
            <w:tcW w:w="4093" w:type="dxa"/>
          </w:tcPr>
          <w:p w:rsidR="0083531D" w:rsidRPr="004D215F" w:rsidRDefault="00FF7AB4" w:rsidP="0083531D">
            <w:pPr>
              <w:jc w:val="center"/>
              <w:rPr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3969" w:type="dxa"/>
          </w:tcPr>
          <w:p w:rsidR="00FF7AB4" w:rsidRPr="004D215F" w:rsidRDefault="00D60C73" w:rsidP="0083531D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F7AB4" w:rsidRPr="004D215F">
              <w:rPr>
                <w:b/>
                <w:bCs/>
                <w:color w:val="000000"/>
              </w:rPr>
              <w:t xml:space="preserve"> (по 10 мин)</w:t>
            </w:r>
          </w:p>
        </w:tc>
        <w:tc>
          <w:tcPr>
            <w:tcW w:w="4678" w:type="dxa"/>
          </w:tcPr>
          <w:p w:rsidR="00FF7AB4" w:rsidRPr="004D215F" w:rsidRDefault="00FF7AB4" w:rsidP="0083531D">
            <w:pPr>
              <w:jc w:val="center"/>
              <w:rPr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2 (по 15 мин)</w:t>
            </w:r>
          </w:p>
        </w:tc>
      </w:tr>
      <w:tr w:rsidR="0083531D" w:rsidTr="0083531D">
        <w:trPr>
          <w:trHeight w:val="570"/>
        </w:trPr>
        <w:tc>
          <w:tcPr>
            <w:tcW w:w="1260" w:type="dxa"/>
          </w:tcPr>
          <w:p w:rsidR="0083531D" w:rsidRDefault="0083531D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93" w:type="dxa"/>
          </w:tcPr>
          <w:p w:rsidR="0083531D" w:rsidRDefault="0083531D" w:rsidP="0083531D">
            <w:pPr>
              <w:jc w:val="center"/>
              <w:rPr>
                <w:bCs/>
                <w:color w:val="000000"/>
              </w:rPr>
            </w:pPr>
            <w:r w:rsidRPr="004D215F">
              <w:rPr>
                <w:bCs/>
                <w:color w:val="000000"/>
              </w:rPr>
              <w:t>Развитие речи</w:t>
            </w:r>
          </w:p>
          <w:p w:rsidR="0083531D" w:rsidRPr="004D215F" w:rsidRDefault="0083531D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83531D" w:rsidRPr="00166B9F" w:rsidRDefault="0083531D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2</w:t>
            </w:r>
          </w:p>
        </w:tc>
        <w:tc>
          <w:tcPr>
            <w:tcW w:w="4678" w:type="dxa"/>
          </w:tcPr>
          <w:p w:rsidR="0083531D" w:rsidRPr="00166B9F" w:rsidRDefault="0083531D" w:rsidP="0083531D">
            <w:pPr>
              <w:tabs>
                <w:tab w:val="left" w:pos="1755"/>
              </w:tabs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2</w:t>
            </w:r>
          </w:p>
        </w:tc>
      </w:tr>
      <w:tr w:rsidR="00FF7AB4" w:rsidTr="0083531D">
        <w:trPr>
          <w:trHeight w:val="483"/>
        </w:trPr>
        <w:tc>
          <w:tcPr>
            <w:tcW w:w="1260" w:type="dxa"/>
          </w:tcPr>
          <w:p w:rsidR="00FF7AB4" w:rsidRPr="004D215F" w:rsidRDefault="004D215F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FF7AB4" w:rsidRPr="004D215F">
              <w:rPr>
                <w:b/>
                <w:bCs/>
                <w:color w:val="000000"/>
              </w:rPr>
              <w:t>3.</w:t>
            </w:r>
          </w:p>
        </w:tc>
        <w:tc>
          <w:tcPr>
            <w:tcW w:w="4093" w:type="dxa"/>
          </w:tcPr>
          <w:p w:rsidR="00D60C73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Художественно-эстетическое направление развития:</w:t>
            </w:r>
          </w:p>
        </w:tc>
        <w:tc>
          <w:tcPr>
            <w:tcW w:w="3969" w:type="dxa"/>
          </w:tcPr>
          <w:p w:rsidR="00F92DD0" w:rsidRPr="004D215F" w:rsidRDefault="00F92DD0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  <w:r w:rsidRPr="004D215F">
              <w:rPr>
                <w:b/>
                <w:bCs/>
                <w:color w:val="000000"/>
              </w:rPr>
              <w:t>(по 10 мин)</w:t>
            </w:r>
          </w:p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:rsidR="00FF7AB4" w:rsidRPr="004D215F" w:rsidRDefault="00F92DD0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 </w:t>
            </w:r>
            <w:r w:rsidRPr="004D215F">
              <w:rPr>
                <w:b/>
                <w:bCs/>
                <w:color w:val="000000"/>
              </w:rPr>
              <w:t>(по 15 мин)</w:t>
            </w:r>
          </w:p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2DD0" w:rsidTr="0083531D">
        <w:trPr>
          <w:trHeight w:val="1001"/>
        </w:trPr>
        <w:tc>
          <w:tcPr>
            <w:tcW w:w="1260" w:type="dxa"/>
          </w:tcPr>
          <w:p w:rsidR="00F92DD0" w:rsidRDefault="00F92DD0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93" w:type="dxa"/>
          </w:tcPr>
          <w:p w:rsidR="00F92DD0" w:rsidRPr="004D215F" w:rsidRDefault="00F92DD0" w:rsidP="008353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4D215F">
              <w:rPr>
                <w:bCs/>
                <w:color w:val="000000"/>
              </w:rPr>
              <w:t>Музыка</w:t>
            </w:r>
          </w:p>
          <w:p w:rsidR="00F92DD0" w:rsidRPr="004D215F" w:rsidRDefault="00F92DD0" w:rsidP="0083531D">
            <w:pPr>
              <w:jc w:val="center"/>
              <w:rPr>
                <w:bCs/>
                <w:color w:val="000000"/>
              </w:rPr>
            </w:pPr>
            <w:r w:rsidRPr="004D215F">
              <w:rPr>
                <w:bCs/>
                <w:color w:val="000000"/>
              </w:rPr>
              <w:t xml:space="preserve">-Рисование </w:t>
            </w:r>
          </w:p>
          <w:p w:rsidR="00F92DD0" w:rsidRPr="0083531D" w:rsidRDefault="00F92DD0" w:rsidP="0083531D">
            <w:pPr>
              <w:jc w:val="center"/>
              <w:rPr>
                <w:bCs/>
                <w:color w:val="000000"/>
              </w:rPr>
            </w:pPr>
            <w:r w:rsidRPr="004D215F">
              <w:rPr>
                <w:bCs/>
                <w:color w:val="000000"/>
              </w:rPr>
              <w:t>-Лепка/аппликация</w:t>
            </w:r>
          </w:p>
        </w:tc>
        <w:tc>
          <w:tcPr>
            <w:tcW w:w="3969" w:type="dxa"/>
          </w:tcPr>
          <w:p w:rsidR="00F92DD0" w:rsidRPr="00166B9F" w:rsidRDefault="00F92DD0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  <w:p w:rsidR="00F92DD0" w:rsidRPr="00166B9F" w:rsidRDefault="00F92DD0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  <w:p w:rsidR="00F92DD0" w:rsidRPr="00F92DD0" w:rsidRDefault="00F92DD0" w:rsidP="0083531D">
            <w:pPr>
              <w:jc w:val="center"/>
              <w:rPr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</w:tcPr>
          <w:p w:rsidR="00F92DD0" w:rsidRPr="00166B9F" w:rsidRDefault="00F92DD0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  <w:p w:rsidR="00F92DD0" w:rsidRPr="00166B9F" w:rsidRDefault="00F92DD0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  <w:p w:rsidR="00F92DD0" w:rsidRPr="00F92DD0" w:rsidRDefault="00F92DD0" w:rsidP="0083531D">
            <w:pPr>
              <w:jc w:val="center"/>
              <w:rPr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</w:tr>
      <w:tr w:rsidR="00FF7AB4" w:rsidTr="0083531D">
        <w:trPr>
          <w:trHeight w:val="315"/>
        </w:trPr>
        <w:tc>
          <w:tcPr>
            <w:tcW w:w="1260" w:type="dxa"/>
          </w:tcPr>
          <w:p w:rsidR="00FF7AB4" w:rsidRPr="004D215F" w:rsidRDefault="004D215F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FF7AB4" w:rsidRPr="004D215F">
              <w:rPr>
                <w:b/>
                <w:bCs/>
                <w:color w:val="000000"/>
              </w:rPr>
              <w:t>4.</w:t>
            </w:r>
          </w:p>
        </w:tc>
        <w:tc>
          <w:tcPr>
            <w:tcW w:w="4093" w:type="dxa"/>
          </w:tcPr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Физическое направление:</w:t>
            </w:r>
          </w:p>
        </w:tc>
        <w:tc>
          <w:tcPr>
            <w:tcW w:w="3969" w:type="dxa"/>
          </w:tcPr>
          <w:p w:rsidR="00FF7AB4" w:rsidRPr="004D215F" w:rsidRDefault="00F92DD0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(по 10 мин)</w:t>
            </w:r>
          </w:p>
        </w:tc>
        <w:tc>
          <w:tcPr>
            <w:tcW w:w="4678" w:type="dxa"/>
          </w:tcPr>
          <w:p w:rsidR="00FF7AB4" w:rsidRPr="004D215F" w:rsidRDefault="00F92DD0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(по 10мин)</w:t>
            </w:r>
          </w:p>
        </w:tc>
      </w:tr>
      <w:tr w:rsidR="00F92DD0" w:rsidTr="0083531D">
        <w:trPr>
          <w:trHeight w:val="1005"/>
        </w:trPr>
        <w:tc>
          <w:tcPr>
            <w:tcW w:w="1260" w:type="dxa"/>
          </w:tcPr>
          <w:p w:rsidR="00F92DD0" w:rsidRDefault="00F92DD0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93" w:type="dxa"/>
          </w:tcPr>
          <w:p w:rsidR="00F92DD0" w:rsidRPr="004D215F" w:rsidRDefault="00F92DD0" w:rsidP="0083531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Физическая культура </w:t>
            </w:r>
          </w:p>
          <w:p w:rsidR="00F92DD0" w:rsidRPr="004D215F" w:rsidRDefault="00F92DD0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F92DD0" w:rsidRPr="00166B9F" w:rsidRDefault="00F92DD0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4678" w:type="dxa"/>
          </w:tcPr>
          <w:p w:rsidR="00F92DD0" w:rsidRPr="00166B9F" w:rsidRDefault="00F92DD0" w:rsidP="0083531D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3</w:t>
            </w:r>
          </w:p>
          <w:p w:rsidR="00F92DD0" w:rsidRPr="00F92DD0" w:rsidRDefault="00F92DD0" w:rsidP="0083531D">
            <w:pPr>
              <w:jc w:val="center"/>
              <w:rPr>
                <w:bCs/>
                <w:color w:val="000000"/>
              </w:rPr>
            </w:pPr>
          </w:p>
          <w:p w:rsidR="00F92DD0" w:rsidRPr="00F92DD0" w:rsidRDefault="00F92DD0" w:rsidP="0083531D">
            <w:pPr>
              <w:jc w:val="center"/>
              <w:rPr>
                <w:bCs/>
                <w:color w:val="000000"/>
              </w:rPr>
            </w:pPr>
          </w:p>
        </w:tc>
      </w:tr>
      <w:tr w:rsidR="00FF7AB4" w:rsidTr="0083531D">
        <w:trPr>
          <w:trHeight w:val="585"/>
        </w:trPr>
        <w:tc>
          <w:tcPr>
            <w:tcW w:w="1260" w:type="dxa"/>
          </w:tcPr>
          <w:p w:rsidR="00FF7AB4" w:rsidRPr="004D215F" w:rsidRDefault="004D215F" w:rsidP="008353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FF7AB4" w:rsidRPr="004D215F">
              <w:rPr>
                <w:b/>
                <w:bCs/>
                <w:color w:val="000000"/>
              </w:rPr>
              <w:t>5.</w:t>
            </w:r>
          </w:p>
        </w:tc>
        <w:tc>
          <w:tcPr>
            <w:tcW w:w="4093" w:type="dxa"/>
          </w:tcPr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Социально – коммуникативное развитие</w:t>
            </w:r>
          </w:p>
        </w:tc>
        <w:tc>
          <w:tcPr>
            <w:tcW w:w="8647" w:type="dxa"/>
            <w:gridSpan w:val="2"/>
          </w:tcPr>
          <w:p w:rsidR="00FF7AB4" w:rsidRPr="004D215F" w:rsidRDefault="00FF7AB4" w:rsidP="0083531D">
            <w:pPr>
              <w:jc w:val="center"/>
              <w:rPr>
                <w:b/>
                <w:bCs/>
                <w:i/>
                <w:color w:val="000000"/>
              </w:rPr>
            </w:pPr>
            <w:r w:rsidRPr="004D215F">
              <w:rPr>
                <w:b/>
                <w:bCs/>
                <w:i/>
                <w:color w:val="000000"/>
              </w:rPr>
              <w:t>Через интеграцию с другими образовательными областями</w:t>
            </w:r>
          </w:p>
          <w:p w:rsidR="00FF7AB4" w:rsidRPr="004D215F" w:rsidRDefault="00FF7AB4" w:rsidP="0083531D">
            <w:pPr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FF7AB4" w:rsidTr="0083531D">
        <w:tc>
          <w:tcPr>
            <w:tcW w:w="14000" w:type="dxa"/>
            <w:gridSpan w:val="4"/>
          </w:tcPr>
          <w:p w:rsidR="00FF7AB4" w:rsidRPr="004D215F" w:rsidRDefault="00FF7AB4" w:rsidP="0083531D">
            <w:pPr>
              <w:numPr>
                <w:ilvl w:val="0"/>
                <w:numId w:val="4"/>
              </w:numPr>
              <w:jc w:val="center"/>
              <w:rPr>
                <w:b/>
                <w:bCs/>
                <w:i/>
                <w:color w:val="000000"/>
              </w:rPr>
            </w:pPr>
            <w:r w:rsidRPr="004D215F">
              <w:rPr>
                <w:b/>
                <w:bCs/>
                <w:i/>
                <w:color w:val="000000"/>
              </w:rPr>
              <w:t>Вариативная часть</w:t>
            </w:r>
          </w:p>
        </w:tc>
      </w:tr>
      <w:tr w:rsidR="004D215F" w:rsidTr="0083531D">
        <w:tc>
          <w:tcPr>
            <w:tcW w:w="1260" w:type="dxa"/>
          </w:tcPr>
          <w:p w:rsidR="004D215F" w:rsidRPr="004D215F" w:rsidRDefault="004D215F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2.1.</w:t>
            </w:r>
          </w:p>
        </w:tc>
        <w:tc>
          <w:tcPr>
            <w:tcW w:w="4093" w:type="dxa"/>
          </w:tcPr>
          <w:p w:rsidR="004D215F" w:rsidRPr="004D215F" w:rsidRDefault="004D215F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Приоритетные направления – познавательное и речевое с включением регионального компонента (краеведение)</w:t>
            </w:r>
          </w:p>
        </w:tc>
        <w:tc>
          <w:tcPr>
            <w:tcW w:w="8647" w:type="dxa"/>
            <w:gridSpan w:val="2"/>
          </w:tcPr>
          <w:p w:rsidR="004D215F" w:rsidRPr="004D215F" w:rsidRDefault="004D215F" w:rsidP="0083531D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4D215F" w:rsidRPr="004D215F" w:rsidRDefault="004D215F" w:rsidP="0083531D">
            <w:pPr>
              <w:jc w:val="center"/>
              <w:rPr>
                <w:b/>
                <w:bCs/>
                <w:i/>
                <w:color w:val="000000"/>
              </w:rPr>
            </w:pPr>
            <w:r w:rsidRPr="004D215F">
              <w:rPr>
                <w:b/>
                <w:bCs/>
                <w:i/>
                <w:color w:val="000000"/>
              </w:rPr>
              <w:t>Через интеграцию с другими образовательными областями</w:t>
            </w:r>
          </w:p>
          <w:p w:rsidR="004D215F" w:rsidRPr="004D215F" w:rsidRDefault="004D215F" w:rsidP="0083531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F7AB4" w:rsidTr="0083531D">
        <w:tc>
          <w:tcPr>
            <w:tcW w:w="1260" w:type="dxa"/>
          </w:tcPr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93" w:type="dxa"/>
          </w:tcPr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969" w:type="dxa"/>
          </w:tcPr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10</w:t>
            </w:r>
          </w:p>
        </w:tc>
        <w:tc>
          <w:tcPr>
            <w:tcW w:w="4678" w:type="dxa"/>
          </w:tcPr>
          <w:p w:rsidR="00FF7AB4" w:rsidRPr="004D215F" w:rsidRDefault="00FF7AB4" w:rsidP="0083531D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1</w:t>
            </w:r>
            <w:r w:rsidR="009F474D">
              <w:rPr>
                <w:b/>
                <w:bCs/>
                <w:color w:val="000000"/>
              </w:rPr>
              <w:t>0</w:t>
            </w:r>
          </w:p>
        </w:tc>
      </w:tr>
    </w:tbl>
    <w:p w:rsidR="00FF7AB4" w:rsidRDefault="00FF7AB4" w:rsidP="00FF7AB4">
      <w:pPr>
        <w:rPr>
          <w:b/>
          <w:bCs/>
          <w:color w:val="000000"/>
          <w:sz w:val="28"/>
          <w:szCs w:val="28"/>
        </w:rPr>
      </w:pPr>
    </w:p>
    <w:p w:rsidR="009F474D" w:rsidRDefault="009F474D" w:rsidP="00FF7AB4">
      <w:pPr>
        <w:rPr>
          <w:b/>
          <w:bCs/>
          <w:color w:val="000000"/>
          <w:sz w:val="28"/>
          <w:szCs w:val="28"/>
        </w:rPr>
      </w:pPr>
    </w:p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Средняя группа</w:t>
      </w:r>
    </w:p>
    <w:p w:rsidR="001F28EE" w:rsidRDefault="00FF7AB4" w:rsidP="00FF7A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– 5 лет</w:t>
      </w:r>
    </w:p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111"/>
        <w:gridCol w:w="7230"/>
      </w:tblGrid>
      <w:tr w:rsidR="00FF7AB4" w:rsidRPr="004D215F" w:rsidTr="00FF7AB4">
        <w:tc>
          <w:tcPr>
            <w:tcW w:w="0" w:type="auto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№</w:t>
            </w:r>
            <w:proofErr w:type="gramStart"/>
            <w:r w:rsidRPr="004D215F">
              <w:rPr>
                <w:b/>
                <w:bCs/>
                <w:color w:val="000000"/>
              </w:rPr>
              <w:t>п</w:t>
            </w:r>
            <w:proofErr w:type="gramEnd"/>
            <w:r w:rsidRPr="004D215F">
              <w:rPr>
                <w:b/>
                <w:bCs/>
                <w:color w:val="000000"/>
              </w:rPr>
              <w:t>/п</w:t>
            </w:r>
          </w:p>
        </w:tc>
        <w:tc>
          <w:tcPr>
            <w:tcW w:w="6111" w:type="dxa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7230" w:type="dxa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Количество занятий в неделю</w:t>
            </w:r>
          </w:p>
        </w:tc>
      </w:tr>
      <w:tr w:rsidR="004D215F" w:rsidRPr="004D215F" w:rsidTr="003B0050">
        <w:tc>
          <w:tcPr>
            <w:tcW w:w="14142" w:type="dxa"/>
            <w:gridSpan w:val="3"/>
          </w:tcPr>
          <w:p w:rsidR="004D215F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1.</w:t>
            </w:r>
            <w:r w:rsidRPr="004D215F">
              <w:rPr>
                <w:b/>
                <w:bCs/>
                <w:i/>
                <w:color w:val="000000"/>
              </w:rPr>
              <w:t>Инвариативная часть (обязательная)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FF7AB4" w:rsidRPr="004D215F">
              <w:rPr>
                <w:b/>
                <w:bCs/>
                <w:color w:val="000000"/>
              </w:rPr>
              <w:t>1.</w:t>
            </w:r>
          </w:p>
        </w:tc>
        <w:tc>
          <w:tcPr>
            <w:tcW w:w="6111" w:type="dxa"/>
          </w:tcPr>
          <w:p w:rsidR="00FF7AB4" w:rsidRPr="004D215F" w:rsidRDefault="00FF7AB4" w:rsidP="00DF320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7230" w:type="dxa"/>
          </w:tcPr>
          <w:p w:rsidR="00FF7AB4" w:rsidRPr="004D215F" w:rsidRDefault="002463F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(по 20 мин.)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FF7AB4" w:rsidRPr="002463F9" w:rsidRDefault="00DF320E" w:rsidP="001F28EE">
            <w:pPr>
              <w:jc w:val="center"/>
              <w:rPr>
                <w:bCs/>
                <w:color w:val="000000"/>
              </w:rPr>
            </w:pPr>
            <w:r w:rsidRPr="002463F9">
              <w:rPr>
                <w:bCs/>
                <w:color w:val="000000"/>
              </w:rPr>
              <w:t>-развитие речи</w:t>
            </w:r>
          </w:p>
        </w:tc>
        <w:tc>
          <w:tcPr>
            <w:tcW w:w="7230" w:type="dxa"/>
          </w:tcPr>
          <w:p w:rsidR="00FF7AB4" w:rsidRPr="00166B9F" w:rsidRDefault="00E71277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2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FF7AB4" w:rsidRPr="004D215F">
              <w:rPr>
                <w:b/>
                <w:bCs/>
                <w:color w:val="000000"/>
              </w:rPr>
              <w:t>2.</w:t>
            </w:r>
          </w:p>
        </w:tc>
        <w:tc>
          <w:tcPr>
            <w:tcW w:w="6111" w:type="dxa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Художественно-эстетическое направление развития</w:t>
            </w:r>
          </w:p>
        </w:tc>
        <w:tc>
          <w:tcPr>
            <w:tcW w:w="7230" w:type="dxa"/>
          </w:tcPr>
          <w:p w:rsidR="00FF7AB4" w:rsidRPr="004D215F" w:rsidRDefault="002463F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(по 20 мин)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FF7AB4" w:rsidRPr="00DF320E" w:rsidRDefault="00FF7AB4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музыка</w:t>
            </w:r>
          </w:p>
        </w:tc>
        <w:tc>
          <w:tcPr>
            <w:tcW w:w="7230" w:type="dxa"/>
          </w:tcPr>
          <w:p w:rsidR="00FF7AB4" w:rsidRPr="00166B9F" w:rsidRDefault="002463F9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FF7AB4" w:rsidRPr="00DF320E" w:rsidRDefault="00FF7AB4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рисование</w:t>
            </w:r>
          </w:p>
        </w:tc>
        <w:tc>
          <w:tcPr>
            <w:tcW w:w="7230" w:type="dxa"/>
          </w:tcPr>
          <w:p w:rsidR="00FF7AB4" w:rsidRPr="00166B9F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FF7AB4" w:rsidRPr="00DF320E" w:rsidRDefault="00FF7AB4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-лепка</w:t>
            </w:r>
            <w:r w:rsidR="004D215F" w:rsidRPr="00DF320E">
              <w:rPr>
                <w:bCs/>
                <w:color w:val="000000"/>
              </w:rPr>
              <w:t>/аппликация</w:t>
            </w:r>
          </w:p>
        </w:tc>
        <w:tc>
          <w:tcPr>
            <w:tcW w:w="7230" w:type="dxa"/>
          </w:tcPr>
          <w:p w:rsidR="00FF7AB4" w:rsidRPr="00166B9F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 w:rsidR="00FF7AB4" w:rsidRPr="004D215F">
              <w:rPr>
                <w:b/>
                <w:bCs/>
                <w:color w:val="000000"/>
              </w:rPr>
              <w:t>3.</w:t>
            </w:r>
          </w:p>
        </w:tc>
        <w:tc>
          <w:tcPr>
            <w:tcW w:w="6111" w:type="dxa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Физическое направление</w:t>
            </w:r>
          </w:p>
        </w:tc>
        <w:tc>
          <w:tcPr>
            <w:tcW w:w="7230" w:type="dxa"/>
          </w:tcPr>
          <w:p w:rsidR="00FF7AB4" w:rsidRPr="004D215F" w:rsidRDefault="002463F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(по 20 мин)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FF7AB4" w:rsidRPr="00DF320E" w:rsidRDefault="004D215F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-ф</w:t>
            </w:r>
            <w:r w:rsidR="00FF7AB4" w:rsidRPr="00DF320E">
              <w:rPr>
                <w:bCs/>
                <w:color w:val="000000"/>
              </w:rPr>
              <w:t>изическая культура</w:t>
            </w:r>
          </w:p>
        </w:tc>
        <w:tc>
          <w:tcPr>
            <w:tcW w:w="7230" w:type="dxa"/>
          </w:tcPr>
          <w:p w:rsidR="00FF7AB4" w:rsidRPr="00166B9F" w:rsidRDefault="00FF7AB4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3</w:t>
            </w:r>
          </w:p>
        </w:tc>
      </w:tr>
      <w:tr w:rsidR="004D215F" w:rsidRPr="004D215F" w:rsidTr="00FF7AB4">
        <w:tc>
          <w:tcPr>
            <w:tcW w:w="0" w:type="auto"/>
          </w:tcPr>
          <w:p w:rsidR="004D215F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1.4.</w:t>
            </w:r>
          </w:p>
        </w:tc>
        <w:tc>
          <w:tcPr>
            <w:tcW w:w="6111" w:type="dxa"/>
          </w:tcPr>
          <w:p w:rsidR="004D215F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Познавательное развитие</w:t>
            </w:r>
          </w:p>
        </w:tc>
        <w:tc>
          <w:tcPr>
            <w:tcW w:w="7230" w:type="dxa"/>
          </w:tcPr>
          <w:p w:rsidR="004D215F" w:rsidRPr="004D215F" w:rsidRDefault="009F474D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(по 20 мин)</w:t>
            </w:r>
          </w:p>
        </w:tc>
      </w:tr>
      <w:tr w:rsidR="004D215F" w:rsidRPr="004D215F" w:rsidTr="00FF7AB4">
        <w:tc>
          <w:tcPr>
            <w:tcW w:w="0" w:type="auto"/>
          </w:tcPr>
          <w:p w:rsidR="004D215F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4D215F" w:rsidP="00863B82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 xml:space="preserve">- </w:t>
            </w:r>
            <w:r w:rsidR="00863B82" w:rsidRPr="00DF320E">
              <w:rPr>
                <w:bCs/>
                <w:color w:val="000000"/>
              </w:rPr>
              <w:t>познавательное развитие</w:t>
            </w:r>
            <w:r w:rsidR="009F474D">
              <w:rPr>
                <w:bCs/>
                <w:color w:val="000000"/>
              </w:rPr>
              <w:t>: мир природы и мир человека</w:t>
            </w:r>
          </w:p>
        </w:tc>
        <w:tc>
          <w:tcPr>
            <w:tcW w:w="7230" w:type="dxa"/>
          </w:tcPr>
          <w:p w:rsidR="004D215F" w:rsidRPr="00166B9F" w:rsidRDefault="00FD1CBB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</w:tr>
      <w:tr w:rsidR="004D215F" w:rsidRPr="004D215F" w:rsidTr="00FF7AB4">
        <w:tc>
          <w:tcPr>
            <w:tcW w:w="0" w:type="auto"/>
          </w:tcPr>
          <w:p w:rsidR="004D215F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4D215F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математика</w:t>
            </w:r>
          </w:p>
        </w:tc>
        <w:tc>
          <w:tcPr>
            <w:tcW w:w="7230" w:type="dxa"/>
          </w:tcPr>
          <w:p w:rsidR="004D215F" w:rsidRPr="00166B9F" w:rsidRDefault="00FD1CBB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</w:tr>
      <w:tr w:rsidR="00FF7AB4" w:rsidRPr="004D215F" w:rsidTr="00FF7AB4">
        <w:tc>
          <w:tcPr>
            <w:tcW w:w="0" w:type="auto"/>
          </w:tcPr>
          <w:p w:rsidR="00FF7AB4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1.5.</w:t>
            </w:r>
          </w:p>
        </w:tc>
        <w:tc>
          <w:tcPr>
            <w:tcW w:w="6111" w:type="dxa"/>
          </w:tcPr>
          <w:p w:rsidR="00FF7AB4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Социально – коммуникативное развитие</w:t>
            </w:r>
          </w:p>
        </w:tc>
        <w:tc>
          <w:tcPr>
            <w:tcW w:w="7230" w:type="dxa"/>
          </w:tcPr>
          <w:p w:rsidR="004D215F" w:rsidRPr="004D215F" w:rsidRDefault="004D215F" w:rsidP="004D215F">
            <w:pPr>
              <w:rPr>
                <w:b/>
                <w:bCs/>
                <w:i/>
                <w:color w:val="000000"/>
              </w:rPr>
            </w:pPr>
            <w:r w:rsidRPr="004D215F">
              <w:rPr>
                <w:b/>
                <w:bCs/>
                <w:i/>
                <w:color w:val="000000"/>
              </w:rPr>
              <w:t>Через интеграцию с другими образовательными областями</w:t>
            </w:r>
          </w:p>
          <w:p w:rsidR="00FF7AB4" w:rsidRPr="004D215F" w:rsidRDefault="00FF7AB4" w:rsidP="001F28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D215F" w:rsidRPr="004D215F" w:rsidTr="000C6E6D">
        <w:tc>
          <w:tcPr>
            <w:tcW w:w="14142" w:type="dxa"/>
            <w:gridSpan w:val="3"/>
          </w:tcPr>
          <w:p w:rsidR="004D215F" w:rsidRPr="004D215F" w:rsidRDefault="00FD1CBB" w:rsidP="004D215F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2.</w:t>
            </w:r>
            <w:r w:rsidR="004D215F" w:rsidRPr="004D215F">
              <w:rPr>
                <w:b/>
                <w:bCs/>
                <w:i/>
                <w:color w:val="000000"/>
              </w:rPr>
              <w:t>Вариативная часть</w:t>
            </w:r>
          </w:p>
        </w:tc>
      </w:tr>
      <w:tr w:rsidR="004D215F" w:rsidRPr="004D215F" w:rsidTr="00FF7AB4">
        <w:tc>
          <w:tcPr>
            <w:tcW w:w="0" w:type="auto"/>
          </w:tcPr>
          <w:p w:rsid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</w:t>
            </w:r>
          </w:p>
        </w:tc>
        <w:tc>
          <w:tcPr>
            <w:tcW w:w="6111" w:type="dxa"/>
          </w:tcPr>
          <w:p w:rsidR="004D215F" w:rsidRPr="004D215F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4D215F">
              <w:rPr>
                <w:b/>
                <w:bCs/>
                <w:color w:val="000000"/>
              </w:rPr>
              <w:t>Приоритетные направления – познавательное и речевое с включением регионального компонента (краеведение)</w:t>
            </w:r>
          </w:p>
        </w:tc>
        <w:tc>
          <w:tcPr>
            <w:tcW w:w="7230" w:type="dxa"/>
          </w:tcPr>
          <w:p w:rsidR="004D215F" w:rsidRPr="004D215F" w:rsidRDefault="004D215F" w:rsidP="004D215F">
            <w:pPr>
              <w:jc w:val="center"/>
              <w:rPr>
                <w:b/>
                <w:bCs/>
                <w:i/>
                <w:color w:val="000000"/>
              </w:rPr>
            </w:pPr>
            <w:r w:rsidRPr="004D215F">
              <w:rPr>
                <w:b/>
                <w:bCs/>
                <w:i/>
                <w:color w:val="000000"/>
              </w:rPr>
              <w:t>Через интеграцию с другими образовательными областями</w:t>
            </w:r>
          </w:p>
          <w:p w:rsidR="004D215F" w:rsidRPr="004D215F" w:rsidRDefault="004D215F" w:rsidP="004D215F">
            <w:pPr>
              <w:rPr>
                <w:b/>
                <w:bCs/>
                <w:i/>
                <w:color w:val="000000"/>
              </w:rPr>
            </w:pPr>
          </w:p>
        </w:tc>
      </w:tr>
      <w:tr w:rsidR="00FD1CBB" w:rsidRPr="004D215F" w:rsidTr="00FF7AB4">
        <w:tc>
          <w:tcPr>
            <w:tcW w:w="0" w:type="auto"/>
          </w:tcPr>
          <w:p w:rsidR="00FD1CBB" w:rsidRDefault="00FD1CBB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FD1CBB" w:rsidRPr="004D215F" w:rsidRDefault="00FD1CBB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230" w:type="dxa"/>
          </w:tcPr>
          <w:p w:rsidR="00FD1CBB" w:rsidRPr="004D215F" w:rsidRDefault="00FD1CBB" w:rsidP="004D215F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</w:t>
            </w:r>
            <w:r w:rsidR="009F474D">
              <w:rPr>
                <w:b/>
                <w:bCs/>
                <w:i/>
                <w:color w:val="000000"/>
              </w:rPr>
              <w:t>0</w:t>
            </w:r>
          </w:p>
        </w:tc>
      </w:tr>
    </w:tbl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</w:p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</w:p>
    <w:p w:rsidR="00496917" w:rsidRDefault="00496917" w:rsidP="001F28EE">
      <w:pPr>
        <w:jc w:val="center"/>
        <w:rPr>
          <w:b/>
          <w:bCs/>
          <w:color w:val="000000"/>
          <w:sz w:val="28"/>
          <w:szCs w:val="28"/>
        </w:rPr>
      </w:pPr>
    </w:p>
    <w:p w:rsidR="002F2CC9" w:rsidRDefault="002F2CC9" w:rsidP="001F28EE">
      <w:pPr>
        <w:jc w:val="center"/>
        <w:rPr>
          <w:b/>
          <w:bCs/>
          <w:color w:val="000000"/>
          <w:sz w:val="28"/>
          <w:szCs w:val="28"/>
        </w:rPr>
      </w:pPr>
    </w:p>
    <w:p w:rsidR="009F474D" w:rsidRDefault="009F474D" w:rsidP="001F28EE">
      <w:pPr>
        <w:jc w:val="center"/>
        <w:rPr>
          <w:b/>
          <w:bCs/>
          <w:color w:val="000000"/>
          <w:sz w:val="28"/>
          <w:szCs w:val="28"/>
        </w:rPr>
      </w:pPr>
    </w:p>
    <w:p w:rsidR="009F474D" w:rsidRDefault="009F474D" w:rsidP="001F28EE">
      <w:pPr>
        <w:jc w:val="center"/>
        <w:rPr>
          <w:b/>
          <w:bCs/>
          <w:color w:val="000000"/>
          <w:sz w:val="28"/>
          <w:szCs w:val="28"/>
        </w:rPr>
      </w:pPr>
    </w:p>
    <w:p w:rsidR="009F474D" w:rsidRDefault="009F474D" w:rsidP="001F28EE">
      <w:pPr>
        <w:jc w:val="center"/>
        <w:rPr>
          <w:b/>
          <w:bCs/>
          <w:color w:val="000000"/>
          <w:sz w:val="28"/>
          <w:szCs w:val="28"/>
        </w:rPr>
      </w:pPr>
    </w:p>
    <w:p w:rsidR="009F474D" w:rsidRDefault="009F474D" w:rsidP="001F28EE">
      <w:pPr>
        <w:jc w:val="center"/>
        <w:rPr>
          <w:b/>
          <w:bCs/>
          <w:color w:val="000000"/>
          <w:sz w:val="28"/>
          <w:szCs w:val="28"/>
        </w:rPr>
      </w:pPr>
    </w:p>
    <w:p w:rsidR="009F474D" w:rsidRDefault="009F474D" w:rsidP="001F28EE">
      <w:pPr>
        <w:jc w:val="center"/>
        <w:rPr>
          <w:b/>
          <w:bCs/>
          <w:color w:val="000000"/>
          <w:sz w:val="28"/>
          <w:szCs w:val="28"/>
        </w:rPr>
      </w:pPr>
    </w:p>
    <w:p w:rsidR="001308A4" w:rsidRDefault="001308A4" w:rsidP="004D215F">
      <w:pPr>
        <w:rPr>
          <w:b/>
          <w:bCs/>
          <w:color w:val="000000"/>
          <w:sz w:val="28"/>
          <w:szCs w:val="28"/>
        </w:rPr>
      </w:pPr>
    </w:p>
    <w:p w:rsidR="001F28EE" w:rsidRDefault="004D215F" w:rsidP="001F28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Старшая и подготовительная групп</w:t>
      </w:r>
      <w:proofErr w:type="gramStart"/>
      <w:r>
        <w:rPr>
          <w:b/>
          <w:bCs/>
          <w:color w:val="000000"/>
          <w:sz w:val="28"/>
          <w:szCs w:val="28"/>
        </w:rPr>
        <w:t>а</w:t>
      </w:r>
      <w:r w:rsidR="008302E0">
        <w:rPr>
          <w:b/>
          <w:bCs/>
          <w:color w:val="000000"/>
          <w:sz w:val="28"/>
          <w:szCs w:val="28"/>
        </w:rPr>
        <w:t>(</w:t>
      </w:r>
      <w:proofErr w:type="gramEnd"/>
      <w:r w:rsidR="008302E0">
        <w:rPr>
          <w:b/>
          <w:bCs/>
          <w:color w:val="000000"/>
          <w:sz w:val="28"/>
          <w:szCs w:val="28"/>
        </w:rPr>
        <w:t>дети от 5-6л, 6-7л)</w:t>
      </w:r>
    </w:p>
    <w:p w:rsidR="001F28EE" w:rsidRDefault="001F28EE" w:rsidP="001F28E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111"/>
        <w:gridCol w:w="2977"/>
        <w:gridCol w:w="4394"/>
      </w:tblGrid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№</w:t>
            </w:r>
            <w:proofErr w:type="gramStart"/>
            <w:r w:rsidRPr="00FA4FA5">
              <w:rPr>
                <w:b/>
                <w:bCs/>
                <w:color w:val="000000"/>
              </w:rPr>
              <w:t>п</w:t>
            </w:r>
            <w:proofErr w:type="gramEnd"/>
            <w:r w:rsidRPr="00FA4FA5">
              <w:rPr>
                <w:b/>
                <w:bCs/>
                <w:color w:val="000000"/>
              </w:rPr>
              <w:t>/п</w:t>
            </w:r>
          </w:p>
        </w:tc>
        <w:tc>
          <w:tcPr>
            <w:tcW w:w="6111" w:type="dxa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2977" w:type="dxa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Количество занятий в неделю</w:t>
            </w:r>
          </w:p>
          <w:p w:rsidR="00C75E4C" w:rsidRPr="00FA4FA5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д</w:t>
            </w:r>
            <w:r w:rsidR="00C75E4C" w:rsidRPr="00FA4FA5">
              <w:rPr>
                <w:b/>
                <w:bCs/>
                <w:color w:val="000000"/>
              </w:rPr>
              <w:t>ети 5-6 лет</w:t>
            </w:r>
          </w:p>
        </w:tc>
        <w:tc>
          <w:tcPr>
            <w:tcW w:w="4394" w:type="dxa"/>
          </w:tcPr>
          <w:p w:rsidR="004D215F" w:rsidRPr="00FA4FA5" w:rsidRDefault="00FD1CBB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Количество занятий в неделю</w:t>
            </w:r>
          </w:p>
          <w:p w:rsidR="00C75E4C" w:rsidRPr="00FA4FA5" w:rsidRDefault="00C75E4C" w:rsidP="001F28EE">
            <w:pPr>
              <w:jc w:val="center"/>
              <w:rPr>
                <w:b/>
                <w:bCs/>
                <w:color w:val="000000"/>
              </w:rPr>
            </w:pPr>
          </w:p>
          <w:p w:rsidR="00C75E4C" w:rsidRPr="00FA4FA5" w:rsidRDefault="00C75E4C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 xml:space="preserve"> </w:t>
            </w:r>
            <w:r w:rsidR="002F2CC9" w:rsidRPr="00FA4FA5">
              <w:rPr>
                <w:b/>
                <w:bCs/>
                <w:color w:val="000000"/>
              </w:rPr>
              <w:t>д</w:t>
            </w:r>
            <w:r w:rsidRPr="00FA4FA5">
              <w:rPr>
                <w:b/>
                <w:bCs/>
                <w:color w:val="000000"/>
              </w:rPr>
              <w:t>ети 6-7 лет</w:t>
            </w:r>
          </w:p>
        </w:tc>
      </w:tr>
      <w:tr w:rsidR="00FD1CBB" w:rsidRPr="00FA4FA5" w:rsidTr="00FB182B">
        <w:tc>
          <w:tcPr>
            <w:tcW w:w="14283" w:type="dxa"/>
            <w:gridSpan w:val="4"/>
          </w:tcPr>
          <w:p w:rsidR="00FD1CBB" w:rsidRPr="00FA4FA5" w:rsidRDefault="00FD1CBB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i/>
                <w:color w:val="000000"/>
              </w:rPr>
              <w:t>1.Инвариативная часть (обязательная)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1.</w:t>
            </w:r>
            <w:r w:rsidR="00DF320E">
              <w:rPr>
                <w:b/>
                <w:bCs/>
                <w:color w:val="000000"/>
              </w:rPr>
              <w:t>1</w:t>
            </w:r>
          </w:p>
        </w:tc>
        <w:tc>
          <w:tcPr>
            <w:tcW w:w="6111" w:type="dxa"/>
          </w:tcPr>
          <w:p w:rsidR="004D215F" w:rsidRPr="00FA4FA5" w:rsidRDefault="004D215F" w:rsidP="00DF320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2977" w:type="dxa"/>
          </w:tcPr>
          <w:p w:rsidR="004D215F" w:rsidRPr="009F474D" w:rsidRDefault="00290CB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r w:rsidR="009F474D">
              <w:rPr>
                <w:b/>
                <w:bCs/>
                <w:color w:val="000000"/>
              </w:rPr>
              <w:t>(по 25 мин)</w:t>
            </w:r>
          </w:p>
        </w:tc>
        <w:tc>
          <w:tcPr>
            <w:tcW w:w="4394" w:type="dxa"/>
          </w:tcPr>
          <w:p w:rsidR="004D215F" w:rsidRPr="00FA4FA5" w:rsidRDefault="00290CB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F474D">
              <w:rPr>
                <w:b/>
                <w:bCs/>
                <w:color w:val="000000"/>
              </w:rPr>
              <w:t xml:space="preserve"> (по 30 мин)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DF320E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-развитие речи</w:t>
            </w:r>
          </w:p>
        </w:tc>
        <w:tc>
          <w:tcPr>
            <w:tcW w:w="2977" w:type="dxa"/>
          </w:tcPr>
          <w:p w:rsidR="004D215F" w:rsidRPr="00166B9F" w:rsidRDefault="009F474D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4D215F" w:rsidRPr="00166B9F" w:rsidRDefault="009F474D" w:rsidP="001F28EE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3</w:t>
            </w:r>
          </w:p>
        </w:tc>
      </w:tr>
      <w:tr w:rsidR="00DF320E" w:rsidRPr="00FA4FA5" w:rsidTr="00FD1CBB">
        <w:tc>
          <w:tcPr>
            <w:tcW w:w="0" w:type="auto"/>
          </w:tcPr>
          <w:p w:rsidR="00DF320E" w:rsidRPr="00FA4FA5" w:rsidRDefault="00DF320E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DF320E" w:rsidRPr="00DF320E" w:rsidRDefault="00DF320E" w:rsidP="00D25712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знакомство с буквами</w:t>
            </w:r>
            <w:r w:rsidR="009F474D">
              <w:rPr>
                <w:bCs/>
                <w:color w:val="000000"/>
              </w:rPr>
              <w:t>/обучение грамоте</w:t>
            </w:r>
          </w:p>
        </w:tc>
        <w:tc>
          <w:tcPr>
            <w:tcW w:w="2977" w:type="dxa"/>
          </w:tcPr>
          <w:p w:rsidR="00DF320E" w:rsidRPr="00166B9F" w:rsidRDefault="00DF320E" w:rsidP="00D25712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DF320E" w:rsidRPr="00166B9F" w:rsidRDefault="00DF320E" w:rsidP="00D25712">
            <w:pPr>
              <w:jc w:val="center"/>
              <w:rPr>
                <w:b/>
                <w:bCs/>
                <w:color w:val="000000"/>
              </w:rPr>
            </w:pPr>
            <w:r w:rsidRPr="00166B9F">
              <w:rPr>
                <w:b/>
                <w:bCs/>
                <w:color w:val="000000"/>
              </w:rPr>
              <w:t>1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DF320E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1.2</w:t>
            </w:r>
          </w:p>
        </w:tc>
        <w:tc>
          <w:tcPr>
            <w:tcW w:w="6111" w:type="dxa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A4FA5">
              <w:rPr>
                <w:b/>
                <w:bCs/>
                <w:color w:val="000000"/>
              </w:rPr>
              <w:t>Художе</w:t>
            </w:r>
            <w:r w:rsidR="00DF320E">
              <w:rPr>
                <w:b/>
                <w:bCs/>
                <w:color w:val="000000"/>
              </w:rPr>
              <w:t>ственно-эстетическое</w:t>
            </w:r>
            <w:proofErr w:type="gramEnd"/>
            <w:r w:rsidRPr="00FA4FA5">
              <w:rPr>
                <w:b/>
                <w:bCs/>
                <w:color w:val="000000"/>
              </w:rPr>
              <w:t xml:space="preserve"> развития</w:t>
            </w:r>
          </w:p>
        </w:tc>
        <w:tc>
          <w:tcPr>
            <w:tcW w:w="2977" w:type="dxa"/>
          </w:tcPr>
          <w:p w:rsidR="004D215F" w:rsidRPr="00FA4FA5" w:rsidRDefault="009F474D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(по 25 мин)</w:t>
            </w:r>
          </w:p>
        </w:tc>
        <w:tc>
          <w:tcPr>
            <w:tcW w:w="4394" w:type="dxa"/>
          </w:tcPr>
          <w:p w:rsidR="004D215F" w:rsidRPr="00FA4FA5" w:rsidRDefault="009F474D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(по 30 мин)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4D215F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музыка</w:t>
            </w:r>
          </w:p>
        </w:tc>
        <w:tc>
          <w:tcPr>
            <w:tcW w:w="2977" w:type="dxa"/>
          </w:tcPr>
          <w:p w:rsidR="004D215F" w:rsidRPr="00B3177C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2</w:t>
            </w:r>
          </w:p>
        </w:tc>
        <w:tc>
          <w:tcPr>
            <w:tcW w:w="4394" w:type="dxa"/>
          </w:tcPr>
          <w:p w:rsidR="004D215F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2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4D215F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рисование</w:t>
            </w:r>
          </w:p>
        </w:tc>
        <w:tc>
          <w:tcPr>
            <w:tcW w:w="2977" w:type="dxa"/>
          </w:tcPr>
          <w:p w:rsidR="004D215F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4D215F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4D215F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-лепка</w:t>
            </w:r>
            <w:r w:rsidR="00C75E4C" w:rsidRPr="00DF320E">
              <w:rPr>
                <w:bCs/>
                <w:color w:val="000000"/>
              </w:rPr>
              <w:t>/аппликация</w:t>
            </w:r>
          </w:p>
        </w:tc>
        <w:tc>
          <w:tcPr>
            <w:tcW w:w="2977" w:type="dxa"/>
          </w:tcPr>
          <w:p w:rsidR="004D215F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4D215F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</w:tr>
      <w:tr w:rsidR="00863B82" w:rsidRPr="00FA4FA5" w:rsidTr="00FD1CBB">
        <w:tc>
          <w:tcPr>
            <w:tcW w:w="0" w:type="auto"/>
          </w:tcPr>
          <w:p w:rsidR="00863B82" w:rsidRPr="00FA4FA5" w:rsidRDefault="00863B82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863B82" w:rsidRPr="00DF320E" w:rsidRDefault="00863B82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конструирование</w:t>
            </w:r>
          </w:p>
        </w:tc>
        <w:tc>
          <w:tcPr>
            <w:tcW w:w="2977" w:type="dxa"/>
          </w:tcPr>
          <w:p w:rsidR="00863B82" w:rsidRPr="00B3177C" w:rsidRDefault="00863B82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863B82" w:rsidRPr="00B3177C" w:rsidRDefault="00863B82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DF320E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1.3</w:t>
            </w:r>
          </w:p>
        </w:tc>
        <w:tc>
          <w:tcPr>
            <w:tcW w:w="6111" w:type="dxa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Физическое</w:t>
            </w:r>
            <w:r w:rsidR="00DF320E">
              <w:rPr>
                <w:b/>
                <w:bCs/>
                <w:color w:val="000000"/>
              </w:rPr>
              <w:t xml:space="preserve"> развитие</w:t>
            </w:r>
          </w:p>
        </w:tc>
        <w:tc>
          <w:tcPr>
            <w:tcW w:w="2977" w:type="dxa"/>
          </w:tcPr>
          <w:p w:rsidR="004D215F" w:rsidRPr="00FA4FA5" w:rsidRDefault="00290CB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(по 25 мин)</w:t>
            </w:r>
          </w:p>
        </w:tc>
        <w:tc>
          <w:tcPr>
            <w:tcW w:w="4394" w:type="dxa"/>
          </w:tcPr>
          <w:p w:rsidR="004D215F" w:rsidRPr="00FA4FA5" w:rsidRDefault="00290CB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(по 30мин)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4D215F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2977" w:type="dxa"/>
          </w:tcPr>
          <w:p w:rsidR="004D215F" w:rsidRPr="00B3177C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3</w:t>
            </w:r>
          </w:p>
        </w:tc>
        <w:tc>
          <w:tcPr>
            <w:tcW w:w="4394" w:type="dxa"/>
          </w:tcPr>
          <w:p w:rsidR="004D215F" w:rsidRPr="00290CB9" w:rsidRDefault="002F2CC9" w:rsidP="001F28EE">
            <w:pPr>
              <w:jc w:val="center"/>
              <w:rPr>
                <w:bCs/>
                <w:color w:val="000000"/>
              </w:rPr>
            </w:pPr>
            <w:r w:rsidRPr="00290CB9">
              <w:rPr>
                <w:bCs/>
                <w:color w:val="000000"/>
              </w:rPr>
              <w:t>3</w:t>
            </w:r>
          </w:p>
        </w:tc>
      </w:tr>
      <w:tr w:rsidR="002F2CC9" w:rsidRPr="00FA4FA5" w:rsidTr="00FD1CBB">
        <w:tc>
          <w:tcPr>
            <w:tcW w:w="0" w:type="auto"/>
          </w:tcPr>
          <w:p w:rsidR="002F2CC9" w:rsidRPr="00FA4FA5" w:rsidRDefault="00DF320E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1.4</w:t>
            </w:r>
          </w:p>
        </w:tc>
        <w:tc>
          <w:tcPr>
            <w:tcW w:w="6111" w:type="dxa"/>
          </w:tcPr>
          <w:p w:rsidR="002F2CC9" w:rsidRPr="00FA4FA5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Познавательное развитие</w:t>
            </w:r>
          </w:p>
        </w:tc>
        <w:tc>
          <w:tcPr>
            <w:tcW w:w="2977" w:type="dxa"/>
          </w:tcPr>
          <w:p w:rsidR="002F2CC9" w:rsidRPr="00FA4FA5" w:rsidRDefault="00290CB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(по 25 мин)</w:t>
            </w:r>
          </w:p>
        </w:tc>
        <w:tc>
          <w:tcPr>
            <w:tcW w:w="4394" w:type="dxa"/>
          </w:tcPr>
          <w:p w:rsidR="002F2CC9" w:rsidRPr="00FA4FA5" w:rsidRDefault="00290CB9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(по 25 мин)</w:t>
            </w: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DF320E" w:rsidRDefault="002F2CC9" w:rsidP="00863B82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 xml:space="preserve"> -</w:t>
            </w:r>
            <w:r w:rsidR="00863B82" w:rsidRPr="00DF320E">
              <w:rPr>
                <w:bCs/>
                <w:color w:val="000000"/>
              </w:rPr>
              <w:t>познавательное развитие</w:t>
            </w:r>
            <w:r w:rsidR="00290CB9">
              <w:rPr>
                <w:bCs/>
                <w:color w:val="000000"/>
              </w:rPr>
              <w:t>: мир природы и мир человека</w:t>
            </w:r>
          </w:p>
        </w:tc>
        <w:tc>
          <w:tcPr>
            <w:tcW w:w="2977" w:type="dxa"/>
          </w:tcPr>
          <w:p w:rsidR="004D215F" w:rsidRPr="00B3177C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4D215F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</w:tr>
      <w:tr w:rsidR="002F2CC9" w:rsidRPr="00FA4FA5" w:rsidTr="00FD1CBB">
        <w:tc>
          <w:tcPr>
            <w:tcW w:w="0" w:type="auto"/>
          </w:tcPr>
          <w:p w:rsidR="002F2CC9" w:rsidRPr="00FA4FA5" w:rsidRDefault="002F2CC9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2F2CC9" w:rsidRPr="00DF320E" w:rsidRDefault="002F2CC9" w:rsidP="001F28EE">
            <w:pPr>
              <w:jc w:val="center"/>
              <w:rPr>
                <w:bCs/>
                <w:color w:val="000000"/>
              </w:rPr>
            </w:pPr>
            <w:r w:rsidRPr="00DF320E">
              <w:rPr>
                <w:bCs/>
                <w:color w:val="000000"/>
              </w:rPr>
              <w:t>- математика</w:t>
            </w:r>
          </w:p>
        </w:tc>
        <w:tc>
          <w:tcPr>
            <w:tcW w:w="2977" w:type="dxa"/>
          </w:tcPr>
          <w:p w:rsidR="002F2CC9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  <w:tc>
          <w:tcPr>
            <w:tcW w:w="4394" w:type="dxa"/>
          </w:tcPr>
          <w:p w:rsidR="002F2CC9" w:rsidRPr="00B3177C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B3177C">
              <w:rPr>
                <w:b/>
                <w:bCs/>
                <w:color w:val="000000"/>
              </w:rPr>
              <w:t>1</w:t>
            </w:r>
          </w:p>
        </w:tc>
      </w:tr>
      <w:tr w:rsidR="002F2CC9" w:rsidRPr="00FA4FA5" w:rsidTr="00DF2AD2">
        <w:tc>
          <w:tcPr>
            <w:tcW w:w="0" w:type="auto"/>
          </w:tcPr>
          <w:p w:rsidR="002F2CC9" w:rsidRPr="00FA4FA5" w:rsidRDefault="00DF320E" w:rsidP="001F28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1.5</w:t>
            </w:r>
          </w:p>
        </w:tc>
        <w:tc>
          <w:tcPr>
            <w:tcW w:w="6111" w:type="dxa"/>
          </w:tcPr>
          <w:p w:rsidR="002F2CC9" w:rsidRPr="00FA4FA5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Социально – коммуникативное развитие</w:t>
            </w:r>
          </w:p>
        </w:tc>
        <w:tc>
          <w:tcPr>
            <w:tcW w:w="7371" w:type="dxa"/>
            <w:gridSpan w:val="2"/>
          </w:tcPr>
          <w:p w:rsidR="002F2CC9" w:rsidRPr="00FA4FA5" w:rsidRDefault="002F2CC9" w:rsidP="002F2CC9">
            <w:pPr>
              <w:rPr>
                <w:b/>
                <w:bCs/>
                <w:i/>
                <w:color w:val="000000"/>
              </w:rPr>
            </w:pPr>
            <w:r w:rsidRPr="00FA4FA5">
              <w:rPr>
                <w:b/>
                <w:bCs/>
                <w:i/>
                <w:color w:val="000000"/>
              </w:rPr>
              <w:t>Через интеграцию с другими образовательными областями</w:t>
            </w:r>
          </w:p>
        </w:tc>
      </w:tr>
      <w:tr w:rsidR="00FD1CBB" w:rsidRPr="00FA4FA5" w:rsidTr="00E96258">
        <w:tc>
          <w:tcPr>
            <w:tcW w:w="14283" w:type="dxa"/>
            <w:gridSpan w:val="4"/>
          </w:tcPr>
          <w:p w:rsidR="00FD1CBB" w:rsidRPr="00FA4FA5" w:rsidRDefault="00FD1CBB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i/>
                <w:color w:val="000000"/>
              </w:rPr>
              <w:t>2.Вариативная часть</w:t>
            </w:r>
          </w:p>
        </w:tc>
      </w:tr>
      <w:tr w:rsidR="00C75E4C" w:rsidRPr="00FA4FA5" w:rsidTr="0093669B">
        <w:tc>
          <w:tcPr>
            <w:tcW w:w="0" w:type="auto"/>
          </w:tcPr>
          <w:p w:rsidR="00C75E4C" w:rsidRPr="00FA4FA5" w:rsidRDefault="00C75E4C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2.1.</w:t>
            </w:r>
          </w:p>
        </w:tc>
        <w:tc>
          <w:tcPr>
            <w:tcW w:w="6111" w:type="dxa"/>
          </w:tcPr>
          <w:p w:rsidR="00C75E4C" w:rsidRPr="00FA4FA5" w:rsidRDefault="00C75E4C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Приоритетные направления – познавательное и речевое с включением регионального компонента (краеведение)</w:t>
            </w:r>
          </w:p>
        </w:tc>
        <w:tc>
          <w:tcPr>
            <w:tcW w:w="7371" w:type="dxa"/>
            <w:gridSpan w:val="2"/>
          </w:tcPr>
          <w:p w:rsidR="00C75E4C" w:rsidRPr="00FA4FA5" w:rsidRDefault="00C75E4C" w:rsidP="00C75E4C">
            <w:pPr>
              <w:jc w:val="center"/>
              <w:rPr>
                <w:b/>
                <w:bCs/>
                <w:i/>
                <w:color w:val="000000"/>
              </w:rPr>
            </w:pPr>
            <w:r w:rsidRPr="00FA4FA5">
              <w:rPr>
                <w:b/>
                <w:bCs/>
                <w:i/>
                <w:color w:val="000000"/>
              </w:rPr>
              <w:t>Через интеграцию с другими образовательными областями</w:t>
            </w:r>
          </w:p>
          <w:p w:rsidR="00C75E4C" w:rsidRPr="00FA4FA5" w:rsidRDefault="00C75E4C" w:rsidP="001F28E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D215F" w:rsidRPr="00FA4FA5" w:rsidTr="00FD1CBB">
        <w:tc>
          <w:tcPr>
            <w:tcW w:w="0" w:type="auto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11" w:type="dxa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977" w:type="dxa"/>
          </w:tcPr>
          <w:p w:rsidR="004D215F" w:rsidRPr="00FA4FA5" w:rsidRDefault="004D215F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  <w:lang w:val="en-US"/>
              </w:rPr>
              <w:t>1</w:t>
            </w:r>
            <w:r w:rsidR="00290CB9">
              <w:rPr>
                <w:b/>
                <w:bCs/>
                <w:color w:val="000000"/>
              </w:rPr>
              <w:t>4</w:t>
            </w:r>
          </w:p>
        </w:tc>
        <w:tc>
          <w:tcPr>
            <w:tcW w:w="4394" w:type="dxa"/>
          </w:tcPr>
          <w:p w:rsidR="004D215F" w:rsidRPr="00FA4FA5" w:rsidRDefault="002F2CC9" w:rsidP="001F28EE">
            <w:pPr>
              <w:jc w:val="center"/>
              <w:rPr>
                <w:b/>
                <w:bCs/>
                <w:color w:val="000000"/>
              </w:rPr>
            </w:pPr>
            <w:r w:rsidRPr="00FA4FA5">
              <w:rPr>
                <w:b/>
                <w:bCs/>
                <w:color w:val="000000"/>
              </w:rPr>
              <w:t>1</w:t>
            </w:r>
            <w:r w:rsidR="00290CB9">
              <w:rPr>
                <w:b/>
                <w:bCs/>
                <w:color w:val="000000"/>
              </w:rPr>
              <w:t>4</w:t>
            </w:r>
          </w:p>
        </w:tc>
      </w:tr>
    </w:tbl>
    <w:p w:rsidR="001F28EE" w:rsidRPr="00AA4D79" w:rsidRDefault="001F28EE" w:rsidP="001F28EE">
      <w:pPr>
        <w:rPr>
          <w:b/>
          <w:bCs/>
          <w:color w:val="000000"/>
          <w:sz w:val="28"/>
          <w:szCs w:val="28"/>
          <w:lang w:val="en-US"/>
        </w:rPr>
      </w:pPr>
    </w:p>
    <w:p w:rsidR="002F2CC9" w:rsidRDefault="002F2CC9" w:rsidP="001F28EE">
      <w:pPr>
        <w:jc w:val="center"/>
        <w:rPr>
          <w:b/>
          <w:bCs/>
          <w:color w:val="000000"/>
          <w:sz w:val="28"/>
          <w:szCs w:val="28"/>
        </w:rPr>
      </w:pPr>
    </w:p>
    <w:p w:rsidR="00FA4FA5" w:rsidRDefault="00FA4FA5" w:rsidP="001F28EE">
      <w:pPr>
        <w:jc w:val="center"/>
        <w:rPr>
          <w:b/>
          <w:bCs/>
          <w:color w:val="000000"/>
          <w:sz w:val="28"/>
          <w:szCs w:val="28"/>
        </w:rPr>
      </w:pPr>
    </w:p>
    <w:p w:rsidR="00FA4FA5" w:rsidRDefault="00FA4FA5" w:rsidP="001F28EE">
      <w:pPr>
        <w:jc w:val="center"/>
        <w:rPr>
          <w:b/>
          <w:bCs/>
          <w:color w:val="000000"/>
          <w:sz w:val="28"/>
          <w:szCs w:val="28"/>
        </w:rPr>
      </w:pPr>
    </w:p>
    <w:p w:rsidR="00290CB9" w:rsidRDefault="00290CB9" w:rsidP="001F28EE">
      <w:pPr>
        <w:jc w:val="center"/>
        <w:rPr>
          <w:b/>
          <w:bCs/>
          <w:color w:val="000000"/>
          <w:sz w:val="28"/>
          <w:szCs w:val="28"/>
        </w:rPr>
      </w:pPr>
    </w:p>
    <w:p w:rsidR="00290CB9" w:rsidRDefault="00290CB9" w:rsidP="001F28EE">
      <w:pPr>
        <w:jc w:val="center"/>
        <w:rPr>
          <w:b/>
          <w:bCs/>
          <w:color w:val="000000"/>
          <w:sz w:val="28"/>
          <w:szCs w:val="28"/>
        </w:rPr>
      </w:pPr>
    </w:p>
    <w:p w:rsidR="00FA4FA5" w:rsidRDefault="00FA4FA5" w:rsidP="001F28EE">
      <w:pPr>
        <w:jc w:val="center"/>
        <w:rPr>
          <w:b/>
          <w:bCs/>
          <w:color w:val="000000"/>
          <w:sz w:val="28"/>
          <w:szCs w:val="28"/>
        </w:rPr>
      </w:pPr>
    </w:p>
    <w:p w:rsidR="002F2CC9" w:rsidRDefault="002F2CC9" w:rsidP="001F28EE">
      <w:pPr>
        <w:jc w:val="center"/>
        <w:rPr>
          <w:b/>
          <w:bCs/>
          <w:color w:val="000000"/>
          <w:sz w:val="28"/>
          <w:szCs w:val="28"/>
        </w:rPr>
      </w:pPr>
    </w:p>
    <w:p w:rsidR="003B6EE5" w:rsidRDefault="002F2CC9" w:rsidP="001F28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Программное обеспечение воспитательного процесса по разделам программы «Радуга».</w:t>
      </w:r>
    </w:p>
    <w:p w:rsidR="002F2CC9" w:rsidRDefault="002F2CC9" w:rsidP="001F28EE">
      <w:pPr>
        <w:jc w:val="center"/>
        <w:rPr>
          <w:b/>
          <w:bCs/>
          <w:color w:val="000000"/>
          <w:sz w:val="28"/>
          <w:szCs w:val="28"/>
        </w:rPr>
      </w:pPr>
    </w:p>
    <w:p w:rsidR="002F2CC9" w:rsidRDefault="002F2CC9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УМК к программе «Радуга»</w:t>
      </w:r>
    </w:p>
    <w:p w:rsidR="002F2CC9" w:rsidRDefault="002F2CC9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По программе издан комплект пособий, включающих в себя 5 руководств по воспитанию, образованию и развитию детей в каждой возрастной группе, 4 пособия с методическими рекомендациями по проведению различных занятий, а также</w:t>
      </w:r>
      <w:r w:rsidR="0016529E">
        <w:rPr>
          <w:bCs/>
          <w:color w:val="000000"/>
          <w:sz w:val="28"/>
          <w:szCs w:val="28"/>
        </w:rPr>
        <w:t xml:space="preserve"> 14 пособий для детей по всем основным направлениям развития: познавательное развитие, формирование элементарных математических представлений, речевое развитие, знакомство с изобразительным искусством, конструирование, художественный труд.</w:t>
      </w:r>
      <w:proofErr w:type="gramEnd"/>
      <w:r w:rsidR="0016529E">
        <w:rPr>
          <w:bCs/>
          <w:color w:val="000000"/>
          <w:sz w:val="28"/>
          <w:szCs w:val="28"/>
        </w:rPr>
        <w:t xml:space="preserve"> Все пособия рекомендованы Министерством образования </w:t>
      </w:r>
    </w:p>
    <w:p w:rsidR="0016529E" w:rsidRDefault="0016529E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  методических рекомендаций для воспитателей содержат методики, преследующие цели:</w:t>
      </w:r>
    </w:p>
    <w:p w:rsidR="0016529E" w:rsidRDefault="0016529E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сформировать у детей математические представления, в том числе через такие понятия, как размер, цвет, количество;</w:t>
      </w:r>
    </w:p>
    <w:p w:rsidR="0016529E" w:rsidRDefault="0016529E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развивать у детей навыки активной разговорной речи, обогатить их словарный запас и сформировать культуру речи;</w:t>
      </w:r>
    </w:p>
    <w:p w:rsidR="0016529E" w:rsidRDefault="0016529E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ознакомить детей с назначениями и функциями предметов, со связями между предметами и природными феноменами, дать представления о различных знаках и символах;</w:t>
      </w:r>
    </w:p>
    <w:p w:rsidR="0016529E" w:rsidRDefault="0016529E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вызвать у детей интерес к искусству, развить способность видеть, любить и понимать изобразительное искусство.</w:t>
      </w:r>
    </w:p>
    <w:p w:rsidR="0016529E" w:rsidRDefault="0016529E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Серия «Радуга» включает в себя ряд пособий для детей младшего, среднего, и старшего дошкольного возраста, нацеленных на формирование и развитие навыков говорения.</w:t>
      </w:r>
    </w:p>
    <w:p w:rsidR="0016529E" w:rsidRDefault="0016529E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Развивающие книги «Познаю мир» для детей</w:t>
      </w:r>
      <w:r w:rsidR="0018338B">
        <w:rPr>
          <w:bCs/>
          <w:color w:val="000000"/>
          <w:sz w:val="28"/>
          <w:szCs w:val="28"/>
        </w:rPr>
        <w:t xml:space="preserve"> младшего, среднего дошкольного</w:t>
      </w:r>
      <w:r>
        <w:rPr>
          <w:bCs/>
          <w:color w:val="000000"/>
          <w:sz w:val="28"/>
          <w:szCs w:val="28"/>
        </w:rPr>
        <w:t xml:space="preserve"> возраста</w:t>
      </w:r>
      <w:r w:rsidR="0018338B">
        <w:rPr>
          <w:bCs/>
          <w:color w:val="000000"/>
          <w:sz w:val="28"/>
          <w:szCs w:val="28"/>
        </w:rPr>
        <w:t xml:space="preserve"> знакомят ребёнка с назначениями и функциями предметов вокруг нас, со связью между вещами и явлениями природы, со знаками и символами. Ряд развивающих книг «Моя математика», завершающийся книгой для детей старшего дошкольного возраста поможет сформировать представления о способах выражения количества через число путем счета и измерения, познакомить с арифметическими действиями. Целый ряд учебно-наглядных пособий для детей младшего, среднего и старшего дошкольного возраста дают представление об изобразительном искусстве, народном искусстве и детском творчестве.</w:t>
      </w:r>
    </w:p>
    <w:p w:rsidR="0018338B" w:rsidRDefault="0018338B" w:rsidP="002F2CC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УМК программы «Радуга»</w:t>
      </w:r>
    </w:p>
    <w:p w:rsidR="0018338B" w:rsidRDefault="0018338B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Гризик</w:t>
      </w:r>
      <w:proofErr w:type="spellEnd"/>
      <w:r>
        <w:rPr>
          <w:bCs/>
          <w:color w:val="000000"/>
          <w:sz w:val="28"/>
          <w:szCs w:val="28"/>
        </w:rPr>
        <w:t xml:space="preserve"> Т.И. Познаю мир: Предметы вокруг нас: Развивающая книга для детей младшего дошкольного возраста. Пособие в увлекательной форме поможет малышу разобраться с целевыми назначениями и функциями различных предметов, понять связи и зависимости между предметами и явлениями природы. Издательство «</w:t>
      </w:r>
      <w:r w:rsidR="00457D0B">
        <w:rPr>
          <w:bCs/>
          <w:color w:val="000000"/>
          <w:sz w:val="28"/>
          <w:szCs w:val="28"/>
        </w:rPr>
        <w:t>Просве</w:t>
      </w:r>
      <w:r>
        <w:rPr>
          <w:bCs/>
          <w:color w:val="000000"/>
          <w:sz w:val="28"/>
          <w:szCs w:val="28"/>
        </w:rPr>
        <w:t>щение».</w:t>
      </w:r>
    </w:p>
    <w:p w:rsidR="00457D0B" w:rsidRDefault="00457D0B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lastRenderedPageBreak/>
        <w:t>Гризик</w:t>
      </w:r>
      <w:proofErr w:type="spellEnd"/>
      <w:r>
        <w:rPr>
          <w:bCs/>
          <w:color w:val="000000"/>
          <w:sz w:val="28"/>
          <w:szCs w:val="28"/>
        </w:rPr>
        <w:t xml:space="preserve"> Т.И. Познаю мир: я во всём люблю порядок: Развивающая книга для детей среднего дошкольного возраста. Пособие поможет закрепить представления детей о понятии «последовательность», о роли и значимости данного понятия в жизни человека. Издательство «Просвещение».</w:t>
      </w:r>
    </w:p>
    <w:p w:rsidR="00457D0B" w:rsidRDefault="00457D0B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Гризик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Т.И.Познаю</w:t>
      </w:r>
      <w:proofErr w:type="spellEnd"/>
      <w:r>
        <w:rPr>
          <w:bCs/>
          <w:color w:val="000000"/>
          <w:sz w:val="28"/>
          <w:szCs w:val="28"/>
        </w:rPr>
        <w:t xml:space="preserve"> мир: знаки и символы: Развивающая книга для детей старшего дошкольного возраста. Пособие поможет закрепить представления детей о знаках и символах, их роли в жизни человека. Издательство «Просвещение».</w:t>
      </w:r>
    </w:p>
    <w:p w:rsidR="00457D0B" w:rsidRDefault="00457D0B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Гризик</w:t>
      </w:r>
      <w:proofErr w:type="spellEnd"/>
      <w:r>
        <w:rPr>
          <w:bCs/>
          <w:color w:val="000000"/>
          <w:sz w:val="28"/>
          <w:szCs w:val="28"/>
        </w:rPr>
        <w:t xml:space="preserve"> Т.И. Познаю мир: Методические рекомендации для воспитателей, работающих по программе «Радуга». Методическое пособие по познавательному развитию</w:t>
      </w:r>
      <w:r w:rsidR="00173653">
        <w:rPr>
          <w:bCs/>
          <w:color w:val="000000"/>
          <w:sz w:val="28"/>
          <w:szCs w:val="28"/>
        </w:rPr>
        <w:t xml:space="preserve"> дошкольников включает планирование и конспекты занятий в младших, средних и старших группах детского сада.</w:t>
      </w:r>
    </w:p>
    <w:p w:rsidR="00173653" w:rsidRDefault="00173653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Гербова</w:t>
      </w:r>
      <w:proofErr w:type="spellEnd"/>
      <w:r>
        <w:rPr>
          <w:bCs/>
          <w:color w:val="000000"/>
          <w:sz w:val="28"/>
          <w:szCs w:val="28"/>
        </w:rPr>
        <w:t xml:space="preserve"> В.В. Учусь говорить: Пособие для детей младшего дошкольного возраста. С помощью </w:t>
      </w:r>
      <w:proofErr w:type="gramStart"/>
      <w:r>
        <w:rPr>
          <w:bCs/>
          <w:color w:val="000000"/>
          <w:sz w:val="28"/>
          <w:szCs w:val="28"/>
        </w:rPr>
        <w:t>заданий, предлагаемых в книге взрослый сможет</w:t>
      </w:r>
      <w:proofErr w:type="gramEnd"/>
      <w:r>
        <w:rPr>
          <w:bCs/>
          <w:color w:val="000000"/>
          <w:sz w:val="28"/>
          <w:szCs w:val="28"/>
        </w:rPr>
        <w:t xml:space="preserve"> организовать работу с детьми младшего дошкольного возраста по развитию навыков активной разговорной речи. Рассматривание картинок со специально разработанными ситуациями побуждает детей вступать в диалог, что способствует формированию произносительных навыков, обогащению словаря, уточнению представлений об окружающем мире. Издательство «Просвещение».</w:t>
      </w:r>
    </w:p>
    <w:p w:rsidR="00173653" w:rsidRDefault="00173653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Гербова</w:t>
      </w:r>
      <w:proofErr w:type="spellEnd"/>
      <w:r>
        <w:rPr>
          <w:bCs/>
          <w:color w:val="000000"/>
          <w:sz w:val="28"/>
          <w:szCs w:val="28"/>
        </w:rPr>
        <w:t xml:space="preserve"> В.В. Учусь говорить: Пособие для детей среднего дошкольного возраста. С помощью альбома по развитию речи детей среднего дошкольного возраста воспитатели и родители смогут целенаправленно осуществлять работу по формированию звукопроизношения, совершенствованию фонематического слуха и фонематического восприятия. Параллельно альбом поможет детям реализовать в речи накопленные впечатления, удовлетворяя их потребность в позна</w:t>
      </w:r>
      <w:r w:rsidR="00432D30">
        <w:rPr>
          <w:bCs/>
          <w:color w:val="000000"/>
          <w:sz w:val="28"/>
          <w:szCs w:val="28"/>
        </w:rPr>
        <w:t>ва</w:t>
      </w:r>
      <w:r>
        <w:rPr>
          <w:bCs/>
          <w:color w:val="000000"/>
          <w:sz w:val="28"/>
          <w:szCs w:val="28"/>
        </w:rPr>
        <w:t xml:space="preserve">тельном общении </w:t>
      </w:r>
      <w:proofErr w:type="gramStart"/>
      <w:r>
        <w:rPr>
          <w:bCs/>
          <w:color w:val="000000"/>
          <w:sz w:val="28"/>
          <w:szCs w:val="28"/>
        </w:rPr>
        <w:t>со</w:t>
      </w:r>
      <w:proofErr w:type="gramEnd"/>
      <w:r w:rsidR="00432D30">
        <w:rPr>
          <w:bCs/>
          <w:color w:val="000000"/>
          <w:sz w:val="28"/>
          <w:szCs w:val="28"/>
        </w:rPr>
        <w:t xml:space="preserve"> взрослым. Издательство «Просвещение».</w:t>
      </w:r>
    </w:p>
    <w:p w:rsidR="00432D30" w:rsidRDefault="00432D30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Гербова</w:t>
      </w:r>
      <w:proofErr w:type="spellEnd"/>
      <w:r>
        <w:rPr>
          <w:bCs/>
          <w:color w:val="000000"/>
          <w:sz w:val="28"/>
          <w:szCs w:val="28"/>
        </w:rPr>
        <w:t xml:space="preserve"> В.В. Учусь говорить: Пособие для детей старшего дошкольного возраста. С помощью этого пособия воспитатели и родители значительно расширят словарь ребенка, научат его понятно для окружающих выражать свои мысли, разовьют фонематический слух и фонематическое восприятие. Издательство «Просвещение».</w:t>
      </w:r>
    </w:p>
    <w:p w:rsidR="00432D30" w:rsidRDefault="00432D30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Гербова</w:t>
      </w:r>
      <w:proofErr w:type="spellEnd"/>
      <w:r>
        <w:rPr>
          <w:bCs/>
          <w:color w:val="000000"/>
          <w:sz w:val="28"/>
          <w:szCs w:val="28"/>
        </w:rPr>
        <w:t xml:space="preserve"> В.В. Учусь говорить: Метод. Рекомендации для воспитателей, работающих с детьми  3-6 лет по программе «Радуга». В пособии представлены</w:t>
      </w:r>
      <w:r w:rsidR="00A7187B">
        <w:rPr>
          <w:bCs/>
          <w:color w:val="000000"/>
          <w:sz w:val="28"/>
          <w:szCs w:val="28"/>
        </w:rPr>
        <w:t xml:space="preserve"> планирование и методика работы с детьми по развитию речи и ознакомлению с художественной литературой во второй младшей, средней и старшей группах детского сада. В книгу включены подробные конспекты работы с дошкольниками. Пособие составляет комплект с книгами для детей «Учусь говорить». Издательство «Просвещение».</w:t>
      </w:r>
    </w:p>
    <w:p w:rsidR="00A7187B" w:rsidRDefault="00A7187B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Соловьёва Е.В. математика и логика для дошкольников: Методические рекомендации для воспитателей, работающих по программе «Радуга». Методическое пособие включает планирование и конспекты занятий во всех </w:t>
      </w:r>
      <w:r>
        <w:rPr>
          <w:bCs/>
          <w:color w:val="000000"/>
          <w:sz w:val="28"/>
          <w:szCs w:val="28"/>
        </w:rPr>
        <w:lastRenderedPageBreak/>
        <w:t>возрастных группах. Пособие составляет комплект с развивающими книгами «Моя математика». Издательство «Просвещение».</w:t>
      </w:r>
    </w:p>
    <w:p w:rsidR="00A7187B" w:rsidRDefault="00A7187B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Дронова Т.Н. Дошкольникам об искусстве: Учебно-наглядное пособие для детей младшего дошкольного возраста. Учебно-наглядное пособие по изобразительному искусству предназначено для проведения занятий по эстетическому развитию младших дошкольников в дошкольных у</w:t>
      </w:r>
      <w:r w:rsidR="00FA4FA5">
        <w:rPr>
          <w:bCs/>
          <w:color w:val="000000"/>
          <w:sz w:val="28"/>
          <w:szCs w:val="28"/>
        </w:rPr>
        <w:t>чреждениях. Может быть использовано и родителями. Издательство «Просвещение».</w:t>
      </w:r>
    </w:p>
    <w:p w:rsidR="00FA4FA5" w:rsidRDefault="00FA4FA5" w:rsidP="00FA4FA5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Дронова Т.Н. Дошкольникам об искусстве: Учебно-наглядное пособие для детей среднего дошкольного возраста. Учебно-наглядное пособие по изобразительному искусству предназначено для проведения занятий по эстетическому развитию детей среднего дошкольного возраста в дошкольных учреждениях. Может быть использовано и родителями. Издательство «Просвещение».</w:t>
      </w:r>
    </w:p>
    <w:p w:rsidR="00FA4FA5" w:rsidRDefault="00FA4FA5" w:rsidP="00FA4FA5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Дронова Т.Н. Дошкольникам об искусстве: Учебно-наглядное пособие для детей старшего дошкольного возраста. Учебно-наглядное пособие по изобразительному искусству предназначено для проведения занятий по эстетическому развитию детей старшего дошкольного возраста в дошкольных учреждениях. Может быть использовано и родителями. Издательство «Просвещение».</w:t>
      </w:r>
    </w:p>
    <w:p w:rsidR="00FA4FA5" w:rsidRPr="00B3177C" w:rsidRDefault="00FA4FA5" w:rsidP="00457D0B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B3177C">
        <w:rPr>
          <w:bCs/>
          <w:color w:val="000000"/>
          <w:sz w:val="28"/>
          <w:szCs w:val="28"/>
        </w:rPr>
        <w:t>Дронова Т.Н. Природа, искусство и изобразительная деятельность детей: Методические рекомендации для воспитателей, работающих с детьми 3-6 лет по программе «Радуга». Методическое пособие по художественно-эстетическому развитию дошкольников включает плани</w:t>
      </w:r>
      <w:r w:rsidR="001F32F1" w:rsidRPr="00B3177C">
        <w:rPr>
          <w:bCs/>
          <w:color w:val="000000"/>
          <w:sz w:val="28"/>
          <w:szCs w:val="28"/>
        </w:rPr>
        <w:t>рование и кон</w:t>
      </w:r>
      <w:r w:rsidRPr="00B3177C">
        <w:rPr>
          <w:bCs/>
          <w:color w:val="000000"/>
          <w:sz w:val="28"/>
          <w:szCs w:val="28"/>
        </w:rPr>
        <w:t>спекты занятий в младших, средних и старших группах детского сада. Издательство «Просвещение».</w:t>
      </w:r>
    </w:p>
    <w:p w:rsidR="00290CB9" w:rsidRPr="00290CB9" w:rsidRDefault="00290CB9" w:rsidP="00B3177C">
      <w:pPr>
        <w:ind w:left="720"/>
        <w:jc w:val="both"/>
        <w:rPr>
          <w:bCs/>
          <w:color w:val="000000"/>
          <w:sz w:val="28"/>
          <w:szCs w:val="28"/>
          <w:highlight w:val="yellow"/>
        </w:rPr>
      </w:pPr>
    </w:p>
    <w:p w:rsidR="0018338B" w:rsidRPr="002F2CC9" w:rsidRDefault="0018338B" w:rsidP="002F2CC9">
      <w:pPr>
        <w:jc w:val="both"/>
        <w:rPr>
          <w:sz w:val="28"/>
          <w:szCs w:val="28"/>
        </w:rPr>
      </w:pPr>
    </w:p>
    <w:p w:rsidR="005D1826" w:rsidRDefault="005D1826"/>
    <w:sectPr w:rsidR="005D1826" w:rsidSect="0048494E">
      <w:pgSz w:w="16838" w:h="11906" w:orient="landscape"/>
      <w:pgMar w:top="851" w:right="1134" w:bottom="1080" w:left="1134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3DA"/>
    <w:multiLevelType w:val="hybridMultilevel"/>
    <w:tmpl w:val="1EC6D3FC"/>
    <w:lvl w:ilvl="0" w:tplc="99919788">
      <w:start w:val="1"/>
      <w:numFmt w:val="decimal"/>
      <w:lvlText w:val="%1."/>
      <w:lvlJc w:val="left"/>
      <w:pPr>
        <w:ind w:left="720" w:hanging="360"/>
      </w:pPr>
    </w:lvl>
    <w:lvl w:ilvl="1" w:tplc="99919788" w:tentative="1">
      <w:start w:val="1"/>
      <w:numFmt w:val="lowerLetter"/>
      <w:lvlText w:val="%2."/>
      <w:lvlJc w:val="left"/>
      <w:pPr>
        <w:ind w:left="1440" w:hanging="360"/>
      </w:pPr>
    </w:lvl>
    <w:lvl w:ilvl="2" w:tplc="99919788" w:tentative="1">
      <w:start w:val="1"/>
      <w:numFmt w:val="lowerRoman"/>
      <w:lvlText w:val="%3."/>
      <w:lvlJc w:val="right"/>
      <w:pPr>
        <w:ind w:left="2160" w:hanging="180"/>
      </w:pPr>
    </w:lvl>
    <w:lvl w:ilvl="3" w:tplc="99919788" w:tentative="1">
      <w:start w:val="1"/>
      <w:numFmt w:val="decimal"/>
      <w:lvlText w:val="%4."/>
      <w:lvlJc w:val="left"/>
      <w:pPr>
        <w:ind w:left="2880" w:hanging="360"/>
      </w:pPr>
    </w:lvl>
    <w:lvl w:ilvl="4" w:tplc="99919788" w:tentative="1">
      <w:start w:val="1"/>
      <w:numFmt w:val="lowerLetter"/>
      <w:lvlText w:val="%5."/>
      <w:lvlJc w:val="left"/>
      <w:pPr>
        <w:ind w:left="3600" w:hanging="360"/>
      </w:pPr>
    </w:lvl>
    <w:lvl w:ilvl="5" w:tplc="99919788" w:tentative="1">
      <w:start w:val="1"/>
      <w:numFmt w:val="lowerRoman"/>
      <w:lvlText w:val="%6."/>
      <w:lvlJc w:val="right"/>
      <w:pPr>
        <w:ind w:left="4320" w:hanging="180"/>
      </w:pPr>
    </w:lvl>
    <w:lvl w:ilvl="6" w:tplc="99919788" w:tentative="1">
      <w:start w:val="1"/>
      <w:numFmt w:val="decimal"/>
      <w:lvlText w:val="%7."/>
      <w:lvlJc w:val="left"/>
      <w:pPr>
        <w:ind w:left="5040" w:hanging="360"/>
      </w:pPr>
    </w:lvl>
    <w:lvl w:ilvl="7" w:tplc="99919788" w:tentative="1">
      <w:start w:val="1"/>
      <w:numFmt w:val="lowerLetter"/>
      <w:lvlText w:val="%8."/>
      <w:lvlJc w:val="left"/>
      <w:pPr>
        <w:ind w:left="5760" w:hanging="360"/>
      </w:pPr>
    </w:lvl>
    <w:lvl w:ilvl="8" w:tplc="99919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62B48"/>
    <w:multiLevelType w:val="hybridMultilevel"/>
    <w:tmpl w:val="3B024C90"/>
    <w:lvl w:ilvl="0" w:tplc="0419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4CF4721A"/>
    <w:multiLevelType w:val="hybridMultilevel"/>
    <w:tmpl w:val="2D28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E771D"/>
    <w:multiLevelType w:val="multilevel"/>
    <w:tmpl w:val="BAA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A5299"/>
    <w:multiLevelType w:val="hybridMultilevel"/>
    <w:tmpl w:val="FD207DA8"/>
    <w:lvl w:ilvl="0" w:tplc="15621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77DC9"/>
    <w:multiLevelType w:val="hybridMultilevel"/>
    <w:tmpl w:val="2218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D4821"/>
    <w:multiLevelType w:val="hybridMultilevel"/>
    <w:tmpl w:val="9E627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58B"/>
    <w:rsid w:val="00013B8C"/>
    <w:rsid w:val="0003278C"/>
    <w:rsid w:val="00054FA8"/>
    <w:rsid w:val="00095227"/>
    <w:rsid w:val="000D18DE"/>
    <w:rsid w:val="001308A4"/>
    <w:rsid w:val="00132402"/>
    <w:rsid w:val="0016529E"/>
    <w:rsid w:val="00166B9F"/>
    <w:rsid w:val="00173653"/>
    <w:rsid w:val="0018338B"/>
    <w:rsid w:val="001A11B5"/>
    <w:rsid w:val="001A661C"/>
    <w:rsid w:val="001C3B2F"/>
    <w:rsid w:val="001D272C"/>
    <w:rsid w:val="001F28EE"/>
    <w:rsid w:val="001F32F1"/>
    <w:rsid w:val="00217392"/>
    <w:rsid w:val="002463F9"/>
    <w:rsid w:val="00275EC8"/>
    <w:rsid w:val="00290CB9"/>
    <w:rsid w:val="002933FF"/>
    <w:rsid w:val="002F2CC9"/>
    <w:rsid w:val="002F5A7D"/>
    <w:rsid w:val="0030409B"/>
    <w:rsid w:val="003434BF"/>
    <w:rsid w:val="00343515"/>
    <w:rsid w:val="00351B4F"/>
    <w:rsid w:val="003A7637"/>
    <w:rsid w:val="003B4069"/>
    <w:rsid w:val="003B6EE5"/>
    <w:rsid w:val="003D0594"/>
    <w:rsid w:val="00432D30"/>
    <w:rsid w:val="00457D0B"/>
    <w:rsid w:val="0048494E"/>
    <w:rsid w:val="00496917"/>
    <w:rsid w:val="004D215F"/>
    <w:rsid w:val="005A64A1"/>
    <w:rsid w:val="005B23F6"/>
    <w:rsid w:val="005D1826"/>
    <w:rsid w:val="005E7B39"/>
    <w:rsid w:val="00634216"/>
    <w:rsid w:val="006669C8"/>
    <w:rsid w:val="00730979"/>
    <w:rsid w:val="0076506F"/>
    <w:rsid w:val="00797F5E"/>
    <w:rsid w:val="007A3ED5"/>
    <w:rsid w:val="00802028"/>
    <w:rsid w:val="008302E0"/>
    <w:rsid w:val="0083531D"/>
    <w:rsid w:val="00857D9E"/>
    <w:rsid w:val="00863B82"/>
    <w:rsid w:val="00883C5E"/>
    <w:rsid w:val="008D45F5"/>
    <w:rsid w:val="0090658B"/>
    <w:rsid w:val="00915C08"/>
    <w:rsid w:val="00943053"/>
    <w:rsid w:val="0096152D"/>
    <w:rsid w:val="00962E6F"/>
    <w:rsid w:val="00971E22"/>
    <w:rsid w:val="009D6B2E"/>
    <w:rsid w:val="009F0B97"/>
    <w:rsid w:val="009F474D"/>
    <w:rsid w:val="00A53A23"/>
    <w:rsid w:val="00A7187B"/>
    <w:rsid w:val="00AE2ECE"/>
    <w:rsid w:val="00B3177C"/>
    <w:rsid w:val="00BB04F2"/>
    <w:rsid w:val="00BB4E3A"/>
    <w:rsid w:val="00C53C22"/>
    <w:rsid w:val="00C741B9"/>
    <w:rsid w:val="00C75E4C"/>
    <w:rsid w:val="00CD4CED"/>
    <w:rsid w:val="00CE574F"/>
    <w:rsid w:val="00CF1D07"/>
    <w:rsid w:val="00D60C73"/>
    <w:rsid w:val="00DF320E"/>
    <w:rsid w:val="00E71277"/>
    <w:rsid w:val="00EF69E7"/>
    <w:rsid w:val="00F531EB"/>
    <w:rsid w:val="00F5758F"/>
    <w:rsid w:val="00F75C74"/>
    <w:rsid w:val="00F92DD0"/>
    <w:rsid w:val="00F97ED2"/>
    <w:rsid w:val="00FA4FA5"/>
    <w:rsid w:val="00FD1CBB"/>
    <w:rsid w:val="00FD64A4"/>
    <w:rsid w:val="00FE7B7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22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430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8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3434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43053"/>
    <w:rPr>
      <w:b/>
      <w:bCs/>
      <w:sz w:val="36"/>
      <w:szCs w:val="36"/>
    </w:rPr>
  </w:style>
  <w:style w:type="paragraph" w:styleId="a6">
    <w:name w:val="Balloon Text"/>
    <w:basedOn w:val="a"/>
    <w:link w:val="a7"/>
    <w:rsid w:val="0048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494E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72243509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77878283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01D3-70E0-4B77-8998-0A4EA80B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1983</Words>
  <Characters>14176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Утверждаю</vt:lpstr>
    </vt:vector>
  </TitlesOfParts>
  <Company>MoBIL GROUP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Утверждаю</dc:title>
  <dc:creator>User</dc:creator>
  <cp:lastModifiedBy>АДМИН</cp:lastModifiedBy>
  <cp:revision>4</cp:revision>
  <cp:lastPrinted>2021-09-02T10:48:00Z</cp:lastPrinted>
  <dcterms:created xsi:type="dcterms:W3CDTF">2021-09-16T07:38:00Z</dcterms:created>
  <dcterms:modified xsi:type="dcterms:W3CDTF">2021-10-28T10:06:00Z</dcterms:modified>
</cp:coreProperties>
</file>